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EF800A" w14:textId="77777777" w:rsidR="00572797" w:rsidRDefault="00572797" w:rsidP="00C66DD3">
      <w:pPr>
        <w:suppressAutoHyphens w:val="0"/>
        <w:ind w:left="0" w:right="0"/>
        <w:jc w:val="center"/>
        <w:rPr>
          <w:b/>
          <w:i/>
          <w:iCs/>
          <w:sz w:val="24"/>
          <w:szCs w:val="24"/>
        </w:rPr>
      </w:pPr>
    </w:p>
    <w:p w14:paraId="0D5C9FD2" w14:textId="16329017" w:rsidR="00275F86" w:rsidRDefault="008162D9" w:rsidP="00C66DD3">
      <w:pPr>
        <w:suppressAutoHyphens w:val="0"/>
        <w:ind w:left="0" w:right="0"/>
        <w:jc w:val="center"/>
        <w:rPr>
          <w:rFonts w:asciiTheme="minorHAnsi" w:hAnsiTheme="minorHAnsi"/>
          <w:b/>
          <w:i/>
          <w:iCs/>
          <w:szCs w:val="22"/>
        </w:rPr>
      </w:pPr>
      <w:r w:rsidRPr="00A13D84">
        <w:rPr>
          <w:rFonts w:asciiTheme="minorHAnsi" w:hAnsiTheme="minorHAnsi"/>
          <w:b/>
          <w:i/>
          <w:iCs/>
          <w:szCs w:val="22"/>
        </w:rPr>
        <w:t>ANEXO I</w:t>
      </w:r>
    </w:p>
    <w:p w14:paraId="0C233F4E" w14:textId="77777777" w:rsidR="00275F86" w:rsidRDefault="00275F86" w:rsidP="00C66DD3">
      <w:pPr>
        <w:suppressAutoHyphens w:val="0"/>
        <w:ind w:left="0" w:right="0"/>
        <w:jc w:val="center"/>
        <w:rPr>
          <w:rFonts w:asciiTheme="minorHAnsi" w:hAnsiTheme="minorHAnsi"/>
          <w:b/>
          <w:i/>
          <w:iCs/>
          <w:szCs w:val="22"/>
        </w:rPr>
      </w:pPr>
    </w:p>
    <w:p w14:paraId="617A743E" w14:textId="67CE1F57" w:rsidR="00E070F5" w:rsidRPr="00834307" w:rsidRDefault="00A3321C" w:rsidP="00C66DD3">
      <w:pPr>
        <w:suppressAutoHyphens w:val="0"/>
        <w:ind w:left="0" w:right="0"/>
        <w:jc w:val="center"/>
        <w:rPr>
          <w:rFonts w:asciiTheme="minorHAnsi" w:hAnsiTheme="minorHAnsi"/>
          <w:b/>
          <w:i/>
          <w:iCs/>
          <w:szCs w:val="22"/>
        </w:rPr>
      </w:pPr>
      <w:r w:rsidRPr="00834307">
        <w:rPr>
          <w:rFonts w:asciiTheme="minorHAnsi" w:hAnsiTheme="minorHAnsi"/>
          <w:b/>
          <w:i/>
          <w:iCs/>
          <w:szCs w:val="22"/>
        </w:rPr>
        <w:t xml:space="preserve">SOLICITUD BECAS ERASMUS </w:t>
      </w:r>
      <w:r w:rsidR="00D7780E" w:rsidRPr="00834307">
        <w:rPr>
          <w:rFonts w:asciiTheme="minorHAnsi" w:hAnsiTheme="minorHAnsi"/>
          <w:b/>
          <w:i/>
          <w:iCs/>
          <w:szCs w:val="22"/>
        </w:rPr>
        <w:t>+ “</w:t>
      </w:r>
      <w:r w:rsidRPr="00834307">
        <w:rPr>
          <w:rFonts w:asciiTheme="minorHAnsi" w:hAnsiTheme="minorHAnsi"/>
          <w:b/>
          <w:i/>
          <w:iCs/>
          <w:szCs w:val="22"/>
        </w:rPr>
        <w:t>ALCORC</w:t>
      </w:r>
      <w:r w:rsidR="00CD0934" w:rsidRPr="00834307">
        <w:rPr>
          <w:rFonts w:asciiTheme="minorHAnsi" w:hAnsiTheme="minorHAnsi"/>
          <w:b/>
          <w:i/>
          <w:iCs/>
          <w:szCs w:val="22"/>
        </w:rPr>
        <w:t>Ó</w:t>
      </w:r>
      <w:r w:rsidRPr="00834307">
        <w:rPr>
          <w:rFonts w:asciiTheme="minorHAnsi" w:hAnsiTheme="minorHAnsi"/>
          <w:b/>
          <w:i/>
          <w:iCs/>
          <w:szCs w:val="22"/>
        </w:rPr>
        <w:t>N EN EUROPA</w:t>
      </w:r>
      <w:r w:rsidR="00C00BA0">
        <w:rPr>
          <w:rFonts w:asciiTheme="minorHAnsi" w:hAnsiTheme="minorHAnsi"/>
          <w:b/>
          <w:i/>
          <w:iCs/>
          <w:szCs w:val="22"/>
        </w:rPr>
        <w:t xml:space="preserve"> </w:t>
      </w:r>
      <w:r w:rsidR="005E2C00">
        <w:rPr>
          <w:rFonts w:asciiTheme="minorHAnsi" w:hAnsiTheme="minorHAnsi"/>
          <w:b/>
          <w:i/>
          <w:iCs/>
          <w:szCs w:val="22"/>
        </w:rPr>
        <w:t>X</w:t>
      </w:r>
      <w:r w:rsidRPr="00834307">
        <w:rPr>
          <w:rFonts w:asciiTheme="minorHAnsi" w:hAnsiTheme="minorHAnsi"/>
          <w:b/>
          <w:i/>
          <w:iCs/>
          <w:szCs w:val="22"/>
        </w:rPr>
        <w:t>”</w:t>
      </w:r>
    </w:p>
    <w:tbl>
      <w:tblPr>
        <w:tblStyle w:val="Tablaconcuadrcula"/>
        <w:tblpPr w:leftFromText="141" w:rightFromText="141" w:vertAnchor="text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1469"/>
        <w:gridCol w:w="2141"/>
        <w:gridCol w:w="406"/>
        <w:gridCol w:w="4904"/>
      </w:tblGrid>
      <w:tr w:rsidR="00AB1463" w:rsidRPr="006A1799" w14:paraId="3D4EAF85" w14:textId="77777777" w:rsidTr="00302095">
        <w:trPr>
          <w:trHeight w:val="418"/>
        </w:trPr>
        <w:tc>
          <w:tcPr>
            <w:tcW w:w="9288" w:type="dxa"/>
            <w:gridSpan w:val="4"/>
            <w:vAlign w:val="center"/>
          </w:tcPr>
          <w:p w14:paraId="31CA69EE" w14:textId="77777777" w:rsidR="00AB1463" w:rsidRPr="006A1799" w:rsidRDefault="00AB1463" w:rsidP="00887851">
            <w:pPr>
              <w:suppressAutoHyphens w:val="0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APELIDOS Y NOMBRE</w:t>
            </w:r>
            <w:r w:rsidR="003124FE"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: </w:t>
            </w:r>
          </w:p>
        </w:tc>
      </w:tr>
      <w:tr w:rsidR="00AB1463" w:rsidRPr="006A1799" w14:paraId="352FB2EF" w14:textId="77777777" w:rsidTr="00302095">
        <w:trPr>
          <w:trHeight w:val="412"/>
        </w:trPr>
        <w:tc>
          <w:tcPr>
            <w:tcW w:w="3754" w:type="dxa"/>
            <w:gridSpan w:val="2"/>
            <w:vAlign w:val="center"/>
          </w:tcPr>
          <w:p w14:paraId="0EB055EA" w14:textId="77777777" w:rsidR="00AB1463" w:rsidRPr="006A1799" w:rsidRDefault="00AB1463" w:rsidP="00887851">
            <w:pPr>
              <w:suppressAutoHyphens w:val="0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DNI</w:t>
            </w:r>
          </w:p>
        </w:tc>
        <w:tc>
          <w:tcPr>
            <w:tcW w:w="5534" w:type="dxa"/>
            <w:gridSpan w:val="2"/>
            <w:vAlign w:val="center"/>
          </w:tcPr>
          <w:p w14:paraId="1DDCA842" w14:textId="77777777" w:rsidR="00AB1463" w:rsidRPr="006A1799" w:rsidRDefault="00AB1463" w:rsidP="00887851">
            <w:pPr>
              <w:suppressAutoHyphens w:val="0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FECHA NACIMIE</w:t>
            </w:r>
            <w:r w:rsidR="008B615B"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N</w:t>
            </w:r>
            <w:r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TO</w:t>
            </w:r>
            <w:r w:rsidR="00260577"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:</w:t>
            </w:r>
          </w:p>
        </w:tc>
      </w:tr>
      <w:tr w:rsidR="00260577" w:rsidRPr="006A1799" w14:paraId="7C00EE85" w14:textId="77777777" w:rsidTr="00B611B0">
        <w:trPr>
          <w:trHeight w:val="555"/>
        </w:trPr>
        <w:tc>
          <w:tcPr>
            <w:tcW w:w="9288" w:type="dxa"/>
            <w:gridSpan w:val="4"/>
          </w:tcPr>
          <w:p w14:paraId="01F05531" w14:textId="2CE634BB" w:rsidR="00260577" w:rsidRPr="006A1799" w:rsidRDefault="00260577" w:rsidP="00887851">
            <w:pPr>
              <w:spacing w:line="200" w:lineRule="exact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DIRECCIÓN                                                                                                                    MUNICIPIO:</w:t>
            </w:r>
          </w:p>
        </w:tc>
      </w:tr>
      <w:tr w:rsidR="00260577" w:rsidRPr="006A1799" w14:paraId="04166936" w14:textId="77777777" w:rsidTr="00302095">
        <w:trPr>
          <w:trHeight w:val="410"/>
        </w:trPr>
        <w:tc>
          <w:tcPr>
            <w:tcW w:w="1526" w:type="dxa"/>
            <w:vAlign w:val="center"/>
          </w:tcPr>
          <w:p w14:paraId="4ACB6D96" w14:textId="77777777" w:rsidR="00260577" w:rsidRPr="006A1799" w:rsidRDefault="00260577" w:rsidP="00887851">
            <w:pPr>
              <w:suppressAutoHyphens w:val="0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CP</w:t>
            </w:r>
          </w:p>
        </w:tc>
        <w:tc>
          <w:tcPr>
            <w:tcW w:w="2649" w:type="dxa"/>
            <w:gridSpan w:val="2"/>
            <w:vAlign w:val="center"/>
          </w:tcPr>
          <w:p w14:paraId="7937FB6A" w14:textId="77777777" w:rsidR="00260577" w:rsidRPr="006A1799" w:rsidRDefault="00260577" w:rsidP="00887851">
            <w:pPr>
              <w:suppressAutoHyphens w:val="0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MÓVIL</w:t>
            </w:r>
          </w:p>
        </w:tc>
        <w:tc>
          <w:tcPr>
            <w:tcW w:w="5113" w:type="dxa"/>
            <w:vAlign w:val="center"/>
          </w:tcPr>
          <w:p w14:paraId="73B50F3C" w14:textId="77777777" w:rsidR="00260577" w:rsidRPr="006A1799" w:rsidRDefault="00260577" w:rsidP="00887851">
            <w:pPr>
              <w:suppressAutoHyphens w:val="0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E-MAIL</w:t>
            </w:r>
          </w:p>
        </w:tc>
      </w:tr>
    </w:tbl>
    <w:p w14:paraId="092AC2FE" w14:textId="77777777" w:rsidR="00FA01CA" w:rsidRDefault="00FA01CA" w:rsidP="0033609F">
      <w:pPr>
        <w:spacing w:before="120" w:line="100" w:lineRule="atLeast"/>
        <w:ind w:left="0" w:right="0"/>
        <w:rPr>
          <w:rFonts w:asciiTheme="minorHAnsi" w:hAnsiTheme="minorHAnsi"/>
          <w:b/>
          <w:i/>
          <w:iCs/>
          <w:sz w:val="20"/>
        </w:rPr>
      </w:pPr>
    </w:p>
    <w:p w14:paraId="2D13E9D5" w14:textId="77777777" w:rsidR="00275F86" w:rsidRDefault="00275F86" w:rsidP="0033609F">
      <w:pPr>
        <w:spacing w:before="120" w:line="100" w:lineRule="atLeast"/>
        <w:ind w:left="0" w:right="0"/>
        <w:rPr>
          <w:rFonts w:asciiTheme="minorHAnsi" w:hAnsiTheme="minorHAnsi"/>
          <w:b/>
          <w:i/>
          <w:iCs/>
          <w:sz w:val="20"/>
        </w:rPr>
      </w:pPr>
    </w:p>
    <w:p w14:paraId="1F48211E" w14:textId="69953B92" w:rsidR="006475E4" w:rsidRDefault="006475E4" w:rsidP="0033609F">
      <w:pPr>
        <w:spacing w:before="120" w:line="100" w:lineRule="atLeast"/>
        <w:ind w:left="0" w:right="0"/>
        <w:rPr>
          <w:rFonts w:asciiTheme="minorHAnsi" w:hAnsiTheme="minorHAnsi"/>
          <w:b/>
          <w:i/>
          <w:iCs/>
          <w:sz w:val="20"/>
        </w:rPr>
      </w:pPr>
      <w:r w:rsidRPr="006A1799">
        <w:rPr>
          <w:rFonts w:asciiTheme="minorHAnsi" w:hAnsiTheme="minorHAnsi"/>
          <w:b/>
          <w:i/>
          <w:iCs/>
          <w:sz w:val="20"/>
        </w:rPr>
        <w:t>ESTUDIOS POR LOS QUE SOLICITA LA BECA Y</w:t>
      </w:r>
      <w:r w:rsidR="00F95CF5">
        <w:rPr>
          <w:rFonts w:asciiTheme="minorHAnsi" w:hAnsiTheme="minorHAnsi"/>
          <w:b/>
          <w:i/>
          <w:iCs/>
          <w:sz w:val="20"/>
        </w:rPr>
        <w:t xml:space="preserve"> </w:t>
      </w:r>
      <w:r w:rsidRPr="006A1799">
        <w:rPr>
          <w:rFonts w:asciiTheme="minorHAnsi" w:hAnsiTheme="minorHAnsi"/>
          <w:b/>
          <w:i/>
          <w:iCs/>
          <w:sz w:val="20"/>
        </w:rPr>
        <w:t xml:space="preserve">CENTRO DONDE LOS CURSÓ: </w:t>
      </w:r>
    </w:p>
    <w:p w14:paraId="2095E37A" w14:textId="77777777" w:rsidR="00275F86" w:rsidRDefault="00275F86" w:rsidP="0033609F">
      <w:pPr>
        <w:spacing w:before="120" w:line="100" w:lineRule="atLeast"/>
        <w:ind w:left="0" w:right="0"/>
        <w:rPr>
          <w:rFonts w:asciiTheme="minorHAnsi" w:hAnsiTheme="minorHAnsi"/>
          <w:b/>
          <w:i/>
          <w:iCs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51"/>
        <w:gridCol w:w="1969"/>
      </w:tblGrid>
      <w:tr w:rsidR="006475E4" w:rsidRPr="006A1799" w14:paraId="5164E491" w14:textId="77777777" w:rsidTr="00733C52">
        <w:trPr>
          <w:trHeight w:val="675"/>
          <w:jc w:val="center"/>
        </w:trPr>
        <w:tc>
          <w:tcPr>
            <w:tcW w:w="7287" w:type="dxa"/>
          </w:tcPr>
          <w:p w14:paraId="70182144" w14:textId="77777777" w:rsidR="006475E4" w:rsidRPr="006A1799" w:rsidRDefault="006475E4" w:rsidP="00887851">
            <w:pPr>
              <w:spacing w:line="200" w:lineRule="exact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ESTUDIOS:</w:t>
            </w:r>
          </w:p>
        </w:tc>
        <w:tc>
          <w:tcPr>
            <w:tcW w:w="2001" w:type="dxa"/>
          </w:tcPr>
          <w:p w14:paraId="68C10EE2" w14:textId="77777777" w:rsidR="006475E4" w:rsidRPr="006A1799" w:rsidRDefault="006475E4" w:rsidP="00887851">
            <w:pPr>
              <w:spacing w:line="200" w:lineRule="exact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FECHA FINALIZACIÓN:</w:t>
            </w:r>
          </w:p>
        </w:tc>
      </w:tr>
      <w:tr w:rsidR="006475E4" w:rsidRPr="006A1799" w14:paraId="1CE51714" w14:textId="77777777" w:rsidTr="006322B9">
        <w:trPr>
          <w:trHeight w:val="413"/>
          <w:jc w:val="center"/>
        </w:trPr>
        <w:tc>
          <w:tcPr>
            <w:tcW w:w="9288" w:type="dxa"/>
            <w:gridSpan w:val="2"/>
          </w:tcPr>
          <w:p w14:paraId="26A1812B" w14:textId="77777777" w:rsidR="006475E4" w:rsidRPr="006A1799" w:rsidRDefault="006475E4" w:rsidP="00887851">
            <w:pPr>
              <w:spacing w:line="200" w:lineRule="exact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NOMBRE</w:t>
            </w:r>
            <w:r w:rsidR="00910850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DEL CENTRO DE </w:t>
            </w:r>
            <w:r w:rsidR="0052043E">
              <w:rPr>
                <w:rFonts w:eastAsia="Times New Roman" w:cs="Times New Roman"/>
                <w:i/>
                <w:iCs/>
                <w:sz w:val="20"/>
                <w:szCs w:val="20"/>
              </w:rPr>
              <w:t>ESTUDIOS:</w:t>
            </w:r>
          </w:p>
        </w:tc>
      </w:tr>
    </w:tbl>
    <w:p w14:paraId="1BB3268C" w14:textId="77777777" w:rsidR="00C86748" w:rsidRDefault="00C86748" w:rsidP="00887851">
      <w:pPr>
        <w:suppressAutoHyphens w:val="0"/>
        <w:ind w:left="0" w:right="0"/>
        <w:rPr>
          <w:rFonts w:asciiTheme="minorHAnsi" w:hAnsiTheme="minorHAnsi"/>
          <w:i/>
          <w:iCs/>
          <w:sz w:val="20"/>
        </w:rPr>
      </w:pPr>
    </w:p>
    <w:p w14:paraId="0935F1F5" w14:textId="77777777" w:rsidR="00275F86" w:rsidRPr="006A1799" w:rsidRDefault="00275F86" w:rsidP="00887851">
      <w:pPr>
        <w:suppressAutoHyphens w:val="0"/>
        <w:ind w:left="0" w:right="0"/>
        <w:rPr>
          <w:rFonts w:asciiTheme="minorHAnsi" w:hAnsiTheme="minorHAnsi"/>
          <w:i/>
          <w:iCs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72"/>
        <w:gridCol w:w="2044"/>
        <w:gridCol w:w="3604"/>
      </w:tblGrid>
      <w:tr w:rsidR="00A3321C" w:rsidRPr="006A1799" w14:paraId="40C06FF4" w14:textId="77777777" w:rsidTr="6473E01D">
        <w:trPr>
          <w:trHeight w:val="271"/>
          <w:jc w:val="center"/>
        </w:trPr>
        <w:tc>
          <w:tcPr>
            <w:tcW w:w="3385" w:type="dxa"/>
          </w:tcPr>
          <w:p w14:paraId="42DA78E3" w14:textId="77777777" w:rsidR="00A3321C" w:rsidRPr="006A1799" w:rsidRDefault="00A3321C" w:rsidP="00887851">
            <w:pPr>
              <w:suppressAutoHyphens w:val="0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IDIOMAS</w:t>
            </w:r>
          </w:p>
        </w:tc>
        <w:tc>
          <w:tcPr>
            <w:tcW w:w="2110" w:type="dxa"/>
          </w:tcPr>
          <w:p w14:paraId="525C86DD" w14:textId="77777777" w:rsidR="00A3321C" w:rsidRPr="006A1799" w:rsidRDefault="00A3321C" w:rsidP="00887851">
            <w:pPr>
              <w:suppressAutoHyphens w:val="0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NIVEL</w:t>
            </w:r>
          </w:p>
        </w:tc>
        <w:tc>
          <w:tcPr>
            <w:tcW w:w="3717" w:type="dxa"/>
          </w:tcPr>
          <w:p w14:paraId="42AEA36D" w14:textId="77777777" w:rsidR="00A3321C" w:rsidRPr="006A1799" w:rsidRDefault="00A3321C" w:rsidP="00887851">
            <w:pPr>
              <w:suppressAutoHyphens w:val="0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CERTIFICADO (SI SE POSEE)</w:t>
            </w:r>
          </w:p>
        </w:tc>
      </w:tr>
      <w:tr w:rsidR="00A3321C" w:rsidRPr="006A1799" w14:paraId="3669D800" w14:textId="77777777" w:rsidTr="6473E01D">
        <w:trPr>
          <w:trHeight w:val="402"/>
          <w:jc w:val="center"/>
        </w:trPr>
        <w:tc>
          <w:tcPr>
            <w:tcW w:w="3385" w:type="dxa"/>
          </w:tcPr>
          <w:p w14:paraId="3193B7F0" w14:textId="77777777" w:rsidR="00A3321C" w:rsidRPr="006A1799" w:rsidRDefault="00A3321C" w:rsidP="00887851">
            <w:pPr>
              <w:suppressAutoHyphens w:val="0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10" w:type="dxa"/>
          </w:tcPr>
          <w:p w14:paraId="0B0432EE" w14:textId="77777777" w:rsidR="00A3321C" w:rsidRPr="006A1799" w:rsidRDefault="00A3321C" w:rsidP="00887851">
            <w:pPr>
              <w:suppressAutoHyphens w:val="0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17" w:type="dxa"/>
          </w:tcPr>
          <w:p w14:paraId="3B22858A" w14:textId="77777777" w:rsidR="00A3321C" w:rsidRPr="006A1799" w:rsidRDefault="00A3321C" w:rsidP="00887851">
            <w:pPr>
              <w:suppressAutoHyphens w:val="0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2FC27399" w14:textId="77777777" w:rsidR="00275F86" w:rsidRDefault="00275F86" w:rsidP="0033609F">
      <w:pPr>
        <w:spacing w:before="120"/>
        <w:ind w:left="-425" w:right="-1140" w:firstLine="425"/>
        <w:rPr>
          <w:rFonts w:asciiTheme="minorHAnsi" w:hAnsiTheme="minorHAnsi"/>
          <w:b/>
          <w:bCs/>
          <w:i/>
          <w:iCs/>
          <w:sz w:val="20"/>
        </w:rPr>
      </w:pPr>
    </w:p>
    <w:p w14:paraId="7DBD49E3" w14:textId="758FFBF9" w:rsidR="6F1DEAB4" w:rsidRDefault="6473E01D" w:rsidP="0033609F">
      <w:pPr>
        <w:spacing w:before="120"/>
        <w:ind w:left="-425" w:right="-1140" w:firstLine="425"/>
        <w:rPr>
          <w:rFonts w:asciiTheme="minorHAnsi" w:hAnsiTheme="minorHAnsi"/>
          <w:b/>
          <w:bCs/>
          <w:i/>
          <w:iCs/>
          <w:sz w:val="20"/>
        </w:rPr>
      </w:pPr>
      <w:r w:rsidRPr="6F1DEAB4">
        <w:rPr>
          <w:rFonts w:asciiTheme="minorHAnsi" w:hAnsiTheme="minorHAnsi"/>
          <w:b/>
          <w:bCs/>
          <w:i/>
          <w:iCs/>
          <w:sz w:val="20"/>
        </w:rPr>
        <w:t>ESPECIALIDAD FORMATIVA (MARCAR CON UNA X):</w:t>
      </w:r>
    </w:p>
    <w:p w14:paraId="1F9EB4EA" w14:textId="77777777" w:rsidR="00275F86" w:rsidRDefault="00275F86" w:rsidP="0033609F">
      <w:pPr>
        <w:spacing w:before="120"/>
        <w:ind w:left="-425" w:right="-1140" w:firstLine="425"/>
        <w:rPr>
          <w:rFonts w:asciiTheme="minorHAnsi" w:hAnsiTheme="minorHAnsi"/>
          <w:b/>
          <w:bCs/>
          <w:i/>
          <w:iCs/>
          <w:sz w:val="20"/>
        </w:rPr>
      </w:pPr>
    </w:p>
    <w:tbl>
      <w:tblPr>
        <w:tblStyle w:val="Tablaconcuadrcula1"/>
        <w:tblW w:w="9221" w:type="dxa"/>
        <w:tblLook w:val="04A0" w:firstRow="1" w:lastRow="0" w:firstColumn="1" w:lastColumn="0" w:noHBand="0" w:noVBand="1"/>
      </w:tblPr>
      <w:tblGrid>
        <w:gridCol w:w="3794"/>
        <w:gridCol w:w="425"/>
        <w:gridCol w:w="4678"/>
        <w:gridCol w:w="324"/>
      </w:tblGrid>
      <w:tr w:rsidR="00D7780E" w:rsidRPr="008A7319" w14:paraId="1B495E3D" w14:textId="47DA8789" w:rsidTr="00DF266A">
        <w:trPr>
          <w:trHeight w:val="252"/>
        </w:trPr>
        <w:tc>
          <w:tcPr>
            <w:tcW w:w="3794" w:type="dxa"/>
          </w:tcPr>
          <w:p w14:paraId="002B254C" w14:textId="77777777" w:rsidR="00D7780E" w:rsidRPr="008A7319" w:rsidRDefault="00D7780E" w:rsidP="00D7780E">
            <w:pPr>
              <w:ind w:left="322" w:right="0"/>
              <w:contextualSpacing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A7319">
              <w:rPr>
                <w:rFonts w:asciiTheme="minorHAnsi" w:hAnsiTheme="minorHAnsi"/>
                <w:i/>
                <w:iCs/>
                <w:sz w:val="24"/>
                <w:szCs w:val="24"/>
              </w:rPr>
              <w:t>Actividades físicas y deportivas.</w:t>
            </w:r>
          </w:p>
        </w:tc>
        <w:tc>
          <w:tcPr>
            <w:tcW w:w="425" w:type="dxa"/>
          </w:tcPr>
          <w:p w14:paraId="2FDD57FF" w14:textId="77777777" w:rsidR="00D7780E" w:rsidRPr="00ED6584" w:rsidRDefault="00D7780E" w:rsidP="006D3986">
            <w:pPr>
              <w:ind w:left="84" w:right="0"/>
              <w:contextualSpacing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124279DA" w14:textId="3919DA6D" w:rsidR="00D7780E" w:rsidRPr="008A7319" w:rsidRDefault="00D7780E" w:rsidP="006D3986">
            <w:pPr>
              <w:ind w:left="84" w:right="0"/>
              <w:contextualSpacing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A7319">
              <w:rPr>
                <w:rFonts w:asciiTheme="minorHAnsi" w:hAnsiTheme="minorHAnsi"/>
                <w:i/>
                <w:iCs/>
                <w:sz w:val="24"/>
                <w:szCs w:val="24"/>
              </w:rPr>
              <w:t>Hostelería y turismo.</w:t>
            </w:r>
          </w:p>
        </w:tc>
        <w:tc>
          <w:tcPr>
            <w:tcW w:w="324" w:type="dxa"/>
          </w:tcPr>
          <w:p w14:paraId="258E609F" w14:textId="77777777" w:rsidR="00D7780E" w:rsidRPr="008A7319" w:rsidRDefault="00D7780E" w:rsidP="006D3986">
            <w:pPr>
              <w:ind w:left="84" w:right="0"/>
              <w:contextualSpacing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D7780E" w:rsidRPr="008A7319" w14:paraId="1904F30E" w14:textId="621D8309" w:rsidTr="00DF266A">
        <w:trPr>
          <w:trHeight w:val="285"/>
        </w:trPr>
        <w:tc>
          <w:tcPr>
            <w:tcW w:w="3794" w:type="dxa"/>
          </w:tcPr>
          <w:p w14:paraId="68B11B49" w14:textId="77777777" w:rsidR="00D7780E" w:rsidRPr="00ED6584" w:rsidRDefault="00D7780E" w:rsidP="006D3986">
            <w:pPr>
              <w:ind w:left="360" w:right="0"/>
              <w:contextualSpacing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A7319">
              <w:rPr>
                <w:rFonts w:asciiTheme="minorHAnsi" w:hAnsiTheme="minorHAnsi"/>
                <w:i/>
                <w:iCs/>
                <w:sz w:val="24"/>
                <w:szCs w:val="24"/>
              </w:rPr>
              <w:t>Administración y gestión.</w:t>
            </w:r>
          </w:p>
        </w:tc>
        <w:tc>
          <w:tcPr>
            <w:tcW w:w="425" w:type="dxa"/>
          </w:tcPr>
          <w:p w14:paraId="777D9F96" w14:textId="77777777" w:rsidR="00D7780E" w:rsidRPr="00ED6584" w:rsidRDefault="00D7780E" w:rsidP="006D3986">
            <w:pPr>
              <w:ind w:left="84" w:right="0"/>
              <w:contextualSpacing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70BCB9" w14:textId="5985A7A7" w:rsidR="00D7780E" w:rsidRPr="00ED6584" w:rsidRDefault="00D7780E" w:rsidP="006D3986">
            <w:pPr>
              <w:ind w:left="84" w:right="0"/>
              <w:contextualSpacing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A7319">
              <w:rPr>
                <w:rFonts w:asciiTheme="minorHAnsi" w:hAnsiTheme="minorHAnsi"/>
                <w:i/>
                <w:iCs/>
                <w:sz w:val="24"/>
                <w:szCs w:val="24"/>
              </w:rPr>
              <w:t>Imagen y sonido.</w:t>
            </w:r>
          </w:p>
        </w:tc>
        <w:tc>
          <w:tcPr>
            <w:tcW w:w="324" w:type="dxa"/>
          </w:tcPr>
          <w:p w14:paraId="2138D0DB" w14:textId="77777777" w:rsidR="00D7780E" w:rsidRPr="008A7319" w:rsidRDefault="00D7780E" w:rsidP="006D3986">
            <w:pPr>
              <w:ind w:left="84" w:right="0"/>
              <w:contextualSpacing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D7780E" w:rsidRPr="008A7319" w14:paraId="558F70E7" w14:textId="1BB11A35" w:rsidTr="00DF266A">
        <w:trPr>
          <w:trHeight w:val="255"/>
        </w:trPr>
        <w:tc>
          <w:tcPr>
            <w:tcW w:w="3794" w:type="dxa"/>
          </w:tcPr>
          <w:p w14:paraId="6DED1EA6" w14:textId="77777777" w:rsidR="00D7780E" w:rsidRPr="00ED6584" w:rsidRDefault="00D7780E" w:rsidP="006D3986">
            <w:pPr>
              <w:ind w:left="360" w:right="0"/>
              <w:contextualSpacing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A7319">
              <w:rPr>
                <w:rFonts w:asciiTheme="minorHAnsi" w:hAnsiTheme="minorHAnsi"/>
                <w:i/>
                <w:iCs/>
                <w:sz w:val="24"/>
                <w:szCs w:val="24"/>
              </w:rPr>
              <w:t>Artes gráficas.</w:t>
            </w:r>
          </w:p>
        </w:tc>
        <w:tc>
          <w:tcPr>
            <w:tcW w:w="425" w:type="dxa"/>
          </w:tcPr>
          <w:p w14:paraId="691AEACA" w14:textId="77777777" w:rsidR="00D7780E" w:rsidRPr="00ED6584" w:rsidRDefault="00D7780E" w:rsidP="006D3986">
            <w:pPr>
              <w:ind w:left="84" w:right="0"/>
              <w:contextualSpacing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3CBDB9D8" w14:textId="2960293E" w:rsidR="00D7780E" w:rsidRPr="00ED6584" w:rsidRDefault="00D7780E" w:rsidP="006D3986">
            <w:pPr>
              <w:ind w:left="84" w:right="0"/>
              <w:contextualSpacing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A7319">
              <w:rPr>
                <w:rFonts w:asciiTheme="minorHAnsi" w:hAnsiTheme="minorHAnsi"/>
                <w:i/>
                <w:iCs/>
                <w:sz w:val="24"/>
                <w:szCs w:val="24"/>
              </w:rPr>
              <w:t>Informática y comunicaciones.</w:t>
            </w:r>
          </w:p>
        </w:tc>
        <w:tc>
          <w:tcPr>
            <w:tcW w:w="324" w:type="dxa"/>
          </w:tcPr>
          <w:p w14:paraId="74472304" w14:textId="77777777" w:rsidR="00D7780E" w:rsidRPr="008A7319" w:rsidRDefault="00D7780E" w:rsidP="006D3986">
            <w:pPr>
              <w:ind w:left="84" w:right="0"/>
              <w:contextualSpacing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D7780E" w:rsidRPr="008A7319" w14:paraId="79CC1FF3" w14:textId="68174065" w:rsidTr="00DF266A">
        <w:trPr>
          <w:trHeight w:val="267"/>
        </w:trPr>
        <w:tc>
          <w:tcPr>
            <w:tcW w:w="3794" w:type="dxa"/>
          </w:tcPr>
          <w:p w14:paraId="7AEB3B29" w14:textId="77777777" w:rsidR="00D7780E" w:rsidRPr="00ED6584" w:rsidRDefault="00D7780E" w:rsidP="006D3986">
            <w:pPr>
              <w:ind w:left="360" w:right="0"/>
              <w:contextualSpacing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A7319">
              <w:rPr>
                <w:rFonts w:asciiTheme="minorHAnsi" w:hAnsiTheme="minorHAnsi"/>
                <w:i/>
                <w:iCs/>
                <w:sz w:val="24"/>
                <w:szCs w:val="24"/>
              </w:rPr>
              <w:t>Electricidad y electrónica.</w:t>
            </w:r>
          </w:p>
        </w:tc>
        <w:tc>
          <w:tcPr>
            <w:tcW w:w="425" w:type="dxa"/>
          </w:tcPr>
          <w:p w14:paraId="5F22CC80" w14:textId="77777777" w:rsidR="00D7780E" w:rsidRPr="00ED6584" w:rsidRDefault="00D7780E" w:rsidP="006D3986">
            <w:pPr>
              <w:ind w:left="84" w:right="0"/>
              <w:contextualSpacing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2D498DA8" w14:textId="48AE3B39" w:rsidR="00D7780E" w:rsidRPr="00ED6584" w:rsidRDefault="00D7780E" w:rsidP="006D3986">
            <w:pPr>
              <w:ind w:left="84" w:right="0"/>
              <w:contextualSpacing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A7319">
              <w:rPr>
                <w:rFonts w:asciiTheme="minorHAnsi" w:hAnsiTheme="minorHAnsi"/>
                <w:i/>
                <w:iCs/>
                <w:sz w:val="24"/>
                <w:szCs w:val="24"/>
              </w:rPr>
              <w:t>Seguridad y medio ambiente.</w:t>
            </w:r>
          </w:p>
        </w:tc>
        <w:tc>
          <w:tcPr>
            <w:tcW w:w="324" w:type="dxa"/>
          </w:tcPr>
          <w:p w14:paraId="5F0E4AEA" w14:textId="77777777" w:rsidR="00D7780E" w:rsidRPr="008A7319" w:rsidRDefault="00D7780E" w:rsidP="006D3986">
            <w:pPr>
              <w:ind w:left="84" w:right="0"/>
              <w:contextualSpacing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D7780E" w:rsidRPr="008A7319" w14:paraId="64E03C93" w14:textId="425CE63F" w:rsidTr="00DF266A">
        <w:trPr>
          <w:trHeight w:val="326"/>
        </w:trPr>
        <w:tc>
          <w:tcPr>
            <w:tcW w:w="3794" w:type="dxa"/>
          </w:tcPr>
          <w:p w14:paraId="26F296C7" w14:textId="77777777" w:rsidR="00D7780E" w:rsidRPr="00ED6584" w:rsidRDefault="00D7780E" w:rsidP="006D3986">
            <w:pPr>
              <w:ind w:left="360" w:right="0"/>
              <w:contextualSpacing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A7319">
              <w:rPr>
                <w:rFonts w:asciiTheme="minorHAnsi" w:hAnsiTheme="minorHAnsi"/>
                <w:i/>
                <w:iCs/>
                <w:sz w:val="24"/>
                <w:szCs w:val="24"/>
              </w:rPr>
              <w:t>Energía y agua.</w:t>
            </w:r>
          </w:p>
        </w:tc>
        <w:tc>
          <w:tcPr>
            <w:tcW w:w="425" w:type="dxa"/>
          </w:tcPr>
          <w:p w14:paraId="51F42013" w14:textId="77777777" w:rsidR="00D7780E" w:rsidRPr="00ED6584" w:rsidRDefault="00D7780E" w:rsidP="006D3986">
            <w:pPr>
              <w:ind w:left="84" w:right="0"/>
              <w:contextualSpacing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438F208B" w14:textId="550C3FB0" w:rsidR="00D7780E" w:rsidRPr="00ED6584" w:rsidRDefault="00D7780E" w:rsidP="006D3986">
            <w:pPr>
              <w:ind w:left="84" w:right="0"/>
              <w:contextualSpacing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A7319">
              <w:rPr>
                <w:rFonts w:asciiTheme="minorHAnsi" w:hAnsiTheme="minorHAnsi"/>
                <w:i/>
                <w:iCs/>
                <w:sz w:val="24"/>
                <w:szCs w:val="24"/>
              </w:rPr>
              <w:t>Servicios socioculturales y a la Comunidad.</w:t>
            </w:r>
          </w:p>
        </w:tc>
        <w:tc>
          <w:tcPr>
            <w:tcW w:w="324" w:type="dxa"/>
          </w:tcPr>
          <w:p w14:paraId="00F9E6AB" w14:textId="77777777" w:rsidR="00D7780E" w:rsidRPr="008A7319" w:rsidRDefault="00D7780E" w:rsidP="006D3986">
            <w:pPr>
              <w:ind w:left="84" w:right="0"/>
              <w:contextualSpacing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D7780E" w:rsidRPr="008A7319" w14:paraId="16FDB33A" w14:textId="0E12D131" w:rsidTr="00DF266A">
        <w:trPr>
          <w:trHeight w:val="315"/>
        </w:trPr>
        <w:tc>
          <w:tcPr>
            <w:tcW w:w="3794" w:type="dxa"/>
          </w:tcPr>
          <w:p w14:paraId="0980C991" w14:textId="77777777" w:rsidR="00D7780E" w:rsidRPr="00ED6584" w:rsidRDefault="00D7780E" w:rsidP="006D3986">
            <w:pPr>
              <w:ind w:left="360" w:right="0"/>
              <w:contextualSpacing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A7319">
              <w:rPr>
                <w:rFonts w:asciiTheme="minorHAnsi" w:hAnsiTheme="minorHAnsi"/>
                <w:i/>
                <w:iCs/>
                <w:sz w:val="24"/>
                <w:szCs w:val="24"/>
              </w:rPr>
              <w:t>Comercio y marketing</w:t>
            </w:r>
          </w:p>
        </w:tc>
        <w:tc>
          <w:tcPr>
            <w:tcW w:w="425" w:type="dxa"/>
          </w:tcPr>
          <w:p w14:paraId="3751434F" w14:textId="77777777" w:rsidR="00D7780E" w:rsidRPr="00ED6584" w:rsidRDefault="00D7780E" w:rsidP="006D3986">
            <w:pPr>
              <w:ind w:left="84" w:right="0"/>
              <w:contextualSpacing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2CC18450" w14:textId="1D7F4A47" w:rsidR="00D7780E" w:rsidRPr="00ED6584" w:rsidRDefault="00D7780E" w:rsidP="006D3986">
            <w:pPr>
              <w:ind w:left="84" w:right="0"/>
              <w:contextualSpacing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A7319">
              <w:rPr>
                <w:rFonts w:asciiTheme="minorHAnsi" w:hAnsiTheme="minorHAnsi"/>
                <w:i/>
                <w:iCs/>
                <w:sz w:val="24"/>
                <w:szCs w:val="24"/>
              </w:rPr>
              <w:t>Sanidad</w:t>
            </w:r>
          </w:p>
        </w:tc>
        <w:tc>
          <w:tcPr>
            <w:tcW w:w="324" w:type="dxa"/>
          </w:tcPr>
          <w:p w14:paraId="02EFF895" w14:textId="77777777" w:rsidR="00D7780E" w:rsidRPr="008A7319" w:rsidRDefault="00D7780E" w:rsidP="006D3986">
            <w:pPr>
              <w:ind w:left="84" w:right="0"/>
              <w:contextualSpacing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DF266A" w:rsidRPr="008A7319" w14:paraId="49592F99" w14:textId="77777777" w:rsidTr="00DF266A">
        <w:trPr>
          <w:trHeight w:val="315"/>
        </w:trPr>
        <w:tc>
          <w:tcPr>
            <w:tcW w:w="3794" w:type="dxa"/>
          </w:tcPr>
          <w:p w14:paraId="65CF063A" w14:textId="0550F0BA" w:rsidR="00DF266A" w:rsidRPr="00DF266A" w:rsidRDefault="00DF266A" w:rsidP="00DF266A">
            <w:pPr>
              <w:ind w:left="0" w:right="0"/>
              <w:contextualSpacing/>
              <w:jc w:val="left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DF266A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Otra, indicar:</w:t>
            </w:r>
          </w:p>
        </w:tc>
        <w:tc>
          <w:tcPr>
            <w:tcW w:w="425" w:type="dxa"/>
          </w:tcPr>
          <w:p w14:paraId="522ECA71" w14:textId="77777777" w:rsidR="00DF266A" w:rsidRPr="00ED6584" w:rsidRDefault="00DF266A" w:rsidP="006D3986">
            <w:pPr>
              <w:ind w:left="84" w:right="0"/>
              <w:contextualSpacing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819360D" w14:textId="77777777" w:rsidR="00DF266A" w:rsidRPr="008A7319" w:rsidRDefault="00DF266A" w:rsidP="006D3986">
            <w:pPr>
              <w:ind w:left="84" w:right="0"/>
              <w:contextualSpacing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324" w:type="dxa"/>
          </w:tcPr>
          <w:p w14:paraId="2A3B8B3B" w14:textId="77777777" w:rsidR="00DF266A" w:rsidRPr="008A7319" w:rsidRDefault="00DF266A" w:rsidP="006D3986">
            <w:pPr>
              <w:ind w:left="84" w:right="0"/>
              <w:contextualSpacing/>
              <w:jc w:val="left"/>
              <w:rPr>
                <w:sz w:val="24"/>
                <w:szCs w:val="24"/>
                <w:lang w:val="es-ES_tradnl"/>
              </w:rPr>
            </w:pPr>
          </w:p>
        </w:tc>
      </w:tr>
    </w:tbl>
    <w:p w14:paraId="05177CB3" w14:textId="77777777" w:rsidR="00275F86" w:rsidRDefault="00275F86" w:rsidP="00FA01CA">
      <w:pPr>
        <w:spacing w:before="120"/>
        <w:ind w:left="-425" w:right="-567"/>
        <w:rPr>
          <w:rFonts w:asciiTheme="minorHAnsi" w:hAnsiTheme="minorHAnsi"/>
          <w:b/>
          <w:i/>
          <w:iCs/>
          <w:sz w:val="20"/>
        </w:rPr>
      </w:pPr>
    </w:p>
    <w:p w14:paraId="15C1092F" w14:textId="1CFBDB44" w:rsidR="0033609F" w:rsidRDefault="00A3321C" w:rsidP="00275F86">
      <w:pPr>
        <w:spacing w:before="120"/>
        <w:ind w:left="0" w:right="-567"/>
        <w:rPr>
          <w:rFonts w:asciiTheme="minorHAnsi" w:hAnsiTheme="minorHAnsi"/>
          <w:b/>
          <w:i/>
          <w:iCs/>
          <w:sz w:val="20"/>
        </w:rPr>
      </w:pPr>
      <w:r w:rsidRPr="006A1799">
        <w:rPr>
          <w:rFonts w:asciiTheme="minorHAnsi" w:hAnsiTheme="minorHAnsi"/>
          <w:b/>
          <w:i/>
          <w:iCs/>
          <w:sz w:val="20"/>
        </w:rPr>
        <w:t xml:space="preserve">DESTINOS QUE SOLICITA POR ORDEN DE </w:t>
      </w:r>
      <w:r w:rsidR="00910850" w:rsidRPr="006A1799">
        <w:rPr>
          <w:rFonts w:asciiTheme="minorHAnsi" w:hAnsiTheme="minorHAnsi"/>
          <w:b/>
          <w:i/>
          <w:iCs/>
          <w:sz w:val="20"/>
        </w:rPr>
        <w:t>PREFERENCIA</w:t>
      </w:r>
    </w:p>
    <w:p w14:paraId="41831B72" w14:textId="77777777" w:rsidR="00275F86" w:rsidRDefault="00275F86" w:rsidP="00FA01CA">
      <w:pPr>
        <w:spacing w:before="120"/>
        <w:ind w:left="-425" w:right="-567"/>
        <w:rPr>
          <w:rFonts w:asciiTheme="minorHAnsi" w:hAnsiTheme="minorHAnsi"/>
          <w:b/>
          <w:i/>
          <w:iCs/>
          <w:sz w:val="20"/>
        </w:rPr>
      </w:pPr>
    </w:p>
    <w:tbl>
      <w:tblPr>
        <w:tblStyle w:val="Tablaconcuadrcula"/>
        <w:tblW w:w="6096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425"/>
        <w:gridCol w:w="2410"/>
      </w:tblGrid>
      <w:tr w:rsidR="00FA01CA" w:rsidRPr="006A1799" w14:paraId="52FFEB3F" w14:textId="77777777" w:rsidTr="00FA01CA">
        <w:trPr>
          <w:trHeight w:val="327"/>
          <w:jc w:val="center"/>
        </w:trPr>
        <w:tc>
          <w:tcPr>
            <w:tcW w:w="568" w:type="dxa"/>
          </w:tcPr>
          <w:p w14:paraId="298A1FCD" w14:textId="77777777" w:rsidR="00FA01CA" w:rsidRPr="006A1799" w:rsidRDefault="00FA01CA" w:rsidP="00EC0F06">
            <w:pPr>
              <w:ind w:left="-142" w:right="-108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1º</w:t>
            </w:r>
          </w:p>
        </w:tc>
        <w:tc>
          <w:tcPr>
            <w:tcW w:w="2693" w:type="dxa"/>
          </w:tcPr>
          <w:p w14:paraId="32F2B924" w14:textId="77777777" w:rsidR="00FA01CA" w:rsidRPr="006A1799" w:rsidRDefault="00FA01CA" w:rsidP="00887851">
            <w:pPr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4B5605D" w14:textId="77777777" w:rsidR="00FA01CA" w:rsidRPr="006A1799" w:rsidRDefault="00FA01CA" w:rsidP="00887851">
            <w:pPr>
              <w:ind w:left="-10" w:right="-108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2º</w:t>
            </w:r>
          </w:p>
        </w:tc>
        <w:tc>
          <w:tcPr>
            <w:tcW w:w="2410" w:type="dxa"/>
          </w:tcPr>
          <w:p w14:paraId="5D3E91CC" w14:textId="77777777" w:rsidR="00FA01CA" w:rsidRPr="006A1799" w:rsidRDefault="00FA01CA" w:rsidP="00887851">
            <w:pPr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06E3E003" w14:textId="77777777" w:rsidR="00456C16" w:rsidRDefault="00456C16">
      <w:pPr>
        <w:suppressAutoHyphens w:val="0"/>
        <w:ind w:left="0" w:right="0"/>
        <w:jc w:val="left"/>
        <w:rPr>
          <w:rFonts w:asciiTheme="minorHAnsi" w:hAnsiTheme="minorHAnsi"/>
          <w:b/>
          <w:i/>
          <w:iCs/>
          <w:sz w:val="20"/>
        </w:rPr>
      </w:pPr>
    </w:p>
    <w:p w14:paraId="25F82FF2" w14:textId="77777777" w:rsidR="00456C16" w:rsidRDefault="00456C16">
      <w:pPr>
        <w:suppressAutoHyphens w:val="0"/>
        <w:ind w:left="0" w:right="0"/>
        <w:jc w:val="left"/>
        <w:rPr>
          <w:rFonts w:asciiTheme="minorHAnsi" w:hAnsiTheme="minorHAnsi"/>
          <w:b/>
          <w:i/>
          <w:iCs/>
          <w:sz w:val="20"/>
        </w:rPr>
      </w:pPr>
    </w:p>
    <w:p w14:paraId="6177B270" w14:textId="77777777" w:rsidR="00456C16" w:rsidRDefault="00456C16">
      <w:pPr>
        <w:suppressAutoHyphens w:val="0"/>
        <w:ind w:left="0" w:right="0"/>
        <w:jc w:val="left"/>
        <w:rPr>
          <w:rFonts w:asciiTheme="minorHAnsi" w:hAnsiTheme="minorHAnsi"/>
          <w:b/>
          <w:i/>
          <w:iCs/>
          <w:sz w:val="20"/>
        </w:rPr>
      </w:pPr>
    </w:p>
    <w:p w14:paraId="3817649F" w14:textId="3D542E0E" w:rsidR="00275F86" w:rsidRDefault="00275F86">
      <w:pPr>
        <w:suppressAutoHyphens w:val="0"/>
        <w:ind w:left="0" w:right="0"/>
        <w:jc w:val="left"/>
        <w:rPr>
          <w:rFonts w:asciiTheme="minorHAnsi" w:hAnsiTheme="minorHAnsi"/>
          <w:b/>
          <w:i/>
          <w:iCs/>
          <w:sz w:val="20"/>
        </w:rPr>
      </w:pPr>
      <w:r>
        <w:rPr>
          <w:rFonts w:asciiTheme="minorHAnsi" w:hAnsiTheme="minorHAnsi"/>
          <w:b/>
          <w:i/>
          <w:iCs/>
          <w:sz w:val="20"/>
        </w:rPr>
        <w:br w:type="page"/>
      </w:r>
    </w:p>
    <w:p w14:paraId="5153E547" w14:textId="77777777" w:rsidR="00275F86" w:rsidRDefault="00275F86" w:rsidP="00887851">
      <w:pPr>
        <w:spacing w:before="120" w:after="120" w:line="100" w:lineRule="atLeast"/>
        <w:ind w:left="0" w:right="-142"/>
        <w:rPr>
          <w:rFonts w:asciiTheme="minorHAnsi" w:hAnsiTheme="minorHAnsi"/>
          <w:b/>
          <w:i/>
          <w:iCs/>
          <w:sz w:val="20"/>
        </w:rPr>
      </w:pPr>
    </w:p>
    <w:p w14:paraId="59083407" w14:textId="77777777" w:rsidR="00745DF5" w:rsidRDefault="00745DF5" w:rsidP="00887851">
      <w:pPr>
        <w:spacing w:before="120" w:after="120" w:line="100" w:lineRule="atLeast"/>
        <w:ind w:left="0" w:right="-142"/>
        <w:rPr>
          <w:rFonts w:asciiTheme="minorHAnsi" w:hAnsiTheme="minorHAnsi"/>
          <w:b/>
          <w:i/>
          <w:iCs/>
          <w:sz w:val="20"/>
        </w:rPr>
      </w:pPr>
    </w:p>
    <w:p w14:paraId="29F53E53" w14:textId="56356247" w:rsidR="009D13B7" w:rsidRDefault="00344BD4" w:rsidP="00887851">
      <w:pPr>
        <w:spacing w:before="120" w:after="120" w:line="100" w:lineRule="atLeast"/>
        <w:ind w:left="0" w:right="-142"/>
        <w:rPr>
          <w:rFonts w:asciiTheme="minorHAnsi" w:hAnsiTheme="minorHAnsi"/>
          <w:b/>
          <w:i/>
          <w:iCs/>
          <w:sz w:val="20"/>
        </w:rPr>
      </w:pPr>
      <w:r>
        <w:rPr>
          <w:rFonts w:asciiTheme="minorHAnsi" w:hAnsiTheme="minorHAnsi"/>
          <w:b/>
          <w:i/>
          <w:iCs/>
          <w:sz w:val="20"/>
        </w:rPr>
        <w:t>E</w:t>
      </w:r>
      <w:r w:rsidR="000D03A4" w:rsidRPr="006A1799">
        <w:rPr>
          <w:rFonts w:asciiTheme="minorHAnsi" w:hAnsiTheme="minorHAnsi"/>
          <w:b/>
          <w:i/>
          <w:iCs/>
          <w:sz w:val="20"/>
        </w:rPr>
        <w:t>L</w:t>
      </w:r>
      <w:r w:rsidR="00AB1463" w:rsidRPr="006A1799">
        <w:rPr>
          <w:rFonts w:asciiTheme="minorHAnsi" w:hAnsiTheme="minorHAnsi"/>
          <w:b/>
          <w:i/>
          <w:iCs/>
          <w:sz w:val="20"/>
        </w:rPr>
        <w:t>/LA</w:t>
      </w:r>
      <w:r w:rsidR="00C86748" w:rsidRPr="006A1799">
        <w:rPr>
          <w:rFonts w:asciiTheme="minorHAnsi" w:hAnsiTheme="minorHAnsi"/>
          <w:b/>
          <w:i/>
          <w:iCs/>
          <w:sz w:val="20"/>
        </w:rPr>
        <w:t xml:space="preserve"> FIRMANTE DECLARA RESPONSABLEMENTE QUE</w:t>
      </w:r>
      <w:r w:rsidR="009D13B7" w:rsidRPr="006A1799">
        <w:rPr>
          <w:rFonts w:asciiTheme="minorHAnsi" w:hAnsiTheme="minorHAnsi"/>
          <w:b/>
          <w:i/>
          <w:iCs/>
          <w:sz w:val="20"/>
        </w:rPr>
        <w:t>:</w:t>
      </w:r>
    </w:p>
    <w:p w14:paraId="4064AD73" w14:textId="41D269E3" w:rsidR="00C86748" w:rsidRPr="00456C16" w:rsidRDefault="009D13B7" w:rsidP="00887851">
      <w:pPr>
        <w:suppressAutoHyphens w:val="0"/>
        <w:ind w:left="0" w:right="-709"/>
        <w:rPr>
          <w:rFonts w:asciiTheme="minorHAnsi" w:hAnsiTheme="minorHAnsi"/>
          <w:bCs/>
          <w:i/>
          <w:iCs/>
          <w:sz w:val="20"/>
        </w:rPr>
      </w:pPr>
      <w:r w:rsidRPr="00456C16">
        <w:rPr>
          <w:rFonts w:asciiTheme="minorHAnsi" w:hAnsiTheme="minorHAnsi"/>
          <w:bCs/>
          <w:i/>
          <w:iCs/>
          <w:sz w:val="20"/>
        </w:rPr>
        <w:t>1.-</w:t>
      </w:r>
      <w:r w:rsidR="00C86748" w:rsidRPr="00456C16">
        <w:rPr>
          <w:rFonts w:asciiTheme="minorHAnsi" w:hAnsiTheme="minorHAnsi"/>
          <w:bCs/>
          <w:i/>
          <w:iCs/>
          <w:sz w:val="20"/>
        </w:rPr>
        <w:t xml:space="preserve"> CUMPLE</w:t>
      </w:r>
      <w:r w:rsidR="00ED6584" w:rsidRPr="00456C16">
        <w:rPr>
          <w:rFonts w:asciiTheme="minorHAnsi" w:hAnsiTheme="minorHAnsi"/>
          <w:bCs/>
          <w:i/>
          <w:iCs/>
          <w:sz w:val="20"/>
        </w:rPr>
        <w:t xml:space="preserve"> </w:t>
      </w:r>
      <w:r w:rsidR="00C86748" w:rsidRPr="00456C16">
        <w:rPr>
          <w:rFonts w:asciiTheme="minorHAnsi" w:hAnsiTheme="minorHAnsi"/>
          <w:bCs/>
          <w:i/>
          <w:iCs/>
          <w:sz w:val="20"/>
        </w:rPr>
        <w:t xml:space="preserve">LOS REQUISITOS INCLUIDOS EN EL ART. 13 DE LA LEY 38/2003, DE 17 DE NOVIEMBRE, GENERAL DE SUBVENCIONES PARA OBTENER LA CONDICIÓN DE BENEFICIARIA </w:t>
      </w:r>
      <w:r w:rsidR="00834307" w:rsidRPr="00456C16">
        <w:rPr>
          <w:rFonts w:asciiTheme="minorHAnsi" w:hAnsiTheme="minorHAnsi"/>
          <w:bCs/>
          <w:i/>
          <w:iCs/>
          <w:sz w:val="20"/>
        </w:rPr>
        <w:t>DE SUBVENCIONES</w:t>
      </w:r>
      <w:r w:rsidR="00C86748" w:rsidRPr="00456C16">
        <w:rPr>
          <w:rFonts w:asciiTheme="minorHAnsi" w:hAnsiTheme="minorHAnsi"/>
          <w:bCs/>
          <w:i/>
          <w:iCs/>
          <w:sz w:val="20"/>
        </w:rPr>
        <w:t xml:space="preserve"> PÚBLICAS. </w:t>
      </w:r>
    </w:p>
    <w:p w14:paraId="715EF090" w14:textId="2EF828DC" w:rsidR="00A63BF3" w:rsidRPr="00456C16" w:rsidRDefault="00F95CF5" w:rsidP="00887851">
      <w:pPr>
        <w:spacing w:before="120" w:after="120" w:line="100" w:lineRule="atLeast"/>
        <w:ind w:left="0" w:right="-142"/>
        <w:rPr>
          <w:rFonts w:asciiTheme="minorHAnsi" w:hAnsiTheme="minorHAnsi"/>
          <w:bCs/>
          <w:i/>
          <w:iCs/>
          <w:sz w:val="20"/>
        </w:rPr>
      </w:pPr>
      <w:r>
        <w:rPr>
          <w:rFonts w:asciiTheme="minorHAnsi" w:hAnsiTheme="minorHAnsi"/>
          <w:bCs/>
          <w:i/>
          <w:iCs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48259" wp14:editId="70146111">
                <wp:simplePos x="0" y="0"/>
                <wp:positionH relativeFrom="column">
                  <wp:posOffset>5827395</wp:posOffset>
                </wp:positionH>
                <wp:positionV relativeFrom="paragraph">
                  <wp:posOffset>309880</wp:posOffset>
                </wp:positionV>
                <wp:extent cx="190500" cy="152400"/>
                <wp:effectExtent l="8255" t="5715" r="10795" b="13335"/>
                <wp:wrapNone/>
                <wp:docPr id="14325449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E3765" id="Rectangle 8" o:spid="_x0000_s1026" style="position:absolute;margin-left:458.85pt;margin-top:24.4pt;width:1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"/>
            </w:pict>
          </mc:Fallback>
        </mc:AlternateContent>
      </w:r>
      <w:r>
        <w:rPr>
          <w:rFonts w:asciiTheme="minorHAnsi" w:hAnsiTheme="minorHAnsi"/>
          <w:bCs/>
          <w:i/>
          <w:iCs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EDAFD" wp14:editId="41DAA187">
                <wp:simplePos x="0" y="0"/>
                <wp:positionH relativeFrom="column">
                  <wp:posOffset>4305935</wp:posOffset>
                </wp:positionH>
                <wp:positionV relativeFrom="paragraph">
                  <wp:posOffset>309880</wp:posOffset>
                </wp:positionV>
                <wp:extent cx="190500" cy="152400"/>
                <wp:effectExtent l="10795" t="5715" r="8255" b="13335"/>
                <wp:wrapNone/>
                <wp:docPr id="6086903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194A6" id="Rectangle 6" o:spid="_x0000_s1026" style="position:absolute;margin-left:339.05pt;margin-top:24.4pt;width:1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"/>
            </w:pict>
          </mc:Fallback>
        </mc:AlternateContent>
      </w:r>
      <w:r w:rsidR="00CB115F">
        <w:rPr>
          <w:rFonts w:asciiTheme="minorHAnsi" w:hAnsiTheme="minorHAnsi"/>
          <w:bCs/>
          <w:i/>
          <w:iCs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39E80" wp14:editId="15E61778">
                <wp:simplePos x="0" y="0"/>
                <wp:positionH relativeFrom="column">
                  <wp:posOffset>4182110</wp:posOffset>
                </wp:positionH>
                <wp:positionV relativeFrom="paragraph">
                  <wp:posOffset>93345</wp:posOffset>
                </wp:positionV>
                <wp:extent cx="190500" cy="152400"/>
                <wp:effectExtent l="10795" t="8255" r="8255" b="10795"/>
                <wp:wrapNone/>
                <wp:docPr id="13354575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A35A0" id="Rectangle 4" o:spid="_x0000_s1026" style="position:absolute;margin-left:329.3pt;margin-top:7.35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"/>
            </w:pict>
          </mc:Fallback>
        </mc:AlternateContent>
      </w:r>
      <w:r w:rsidR="00CB115F">
        <w:rPr>
          <w:rFonts w:asciiTheme="minorHAnsi" w:hAnsiTheme="minorHAnsi"/>
          <w:bCs/>
          <w:i/>
          <w:iCs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94EBF" wp14:editId="5DEE6ADA">
                <wp:simplePos x="0" y="0"/>
                <wp:positionH relativeFrom="column">
                  <wp:posOffset>3608070</wp:posOffset>
                </wp:positionH>
                <wp:positionV relativeFrom="paragraph">
                  <wp:posOffset>93345</wp:posOffset>
                </wp:positionV>
                <wp:extent cx="190500" cy="152400"/>
                <wp:effectExtent l="8255" t="8255" r="10795" b="10795"/>
                <wp:wrapNone/>
                <wp:docPr id="14122585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D6EC5" id="Rectangle 2" o:spid="_x0000_s1026" style="position:absolute;margin-left:284.1pt;margin-top:7.35pt;width:1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"/>
            </w:pict>
          </mc:Fallback>
        </mc:AlternateContent>
      </w:r>
      <w:r w:rsidR="009D13B7" w:rsidRPr="00456C16">
        <w:rPr>
          <w:rFonts w:asciiTheme="minorHAnsi" w:hAnsiTheme="minorHAnsi"/>
          <w:bCs/>
          <w:i/>
          <w:iCs/>
          <w:sz w:val="20"/>
        </w:rPr>
        <w:t xml:space="preserve">2.- HA RECIBIDO UNA BECA SIMILAR EN EDICIONES ANTERIORES SÍ    </w:t>
      </w:r>
      <w:r w:rsidR="009D13B7" w:rsidRPr="00456C16">
        <w:rPr>
          <w:rFonts w:asciiTheme="minorHAnsi" w:hAnsiTheme="minorHAnsi"/>
          <w:bCs/>
          <w:i/>
          <w:iCs/>
          <w:sz w:val="20"/>
        </w:rPr>
        <w:tab/>
        <w:t xml:space="preserve">    N</w:t>
      </w:r>
      <w:r w:rsidR="00BA150C" w:rsidRPr="00456C16">
        <w:rPr>
          <w:rFonts w:asciiTheme="minorHAnsi" w:hAnsiTheme="minorHAnsi"/>
          <w:bCs/>
          <w:i/>
          <w:iCs/>
          <w:sz w:val="20"/>
        </w:rPr>
        <w:t xml:space="preserve">      N</w:t>
      </w:r>
      <w:r w:rsidR="009D13B7" w:rsidRPr="00456C16">
        <w:rPr>
          <w:rFonts w:asciiTheme="minorHAnsi" w:hAnsiTheme="minorHAnsi"/>
          <w:bCs/>
          <w:i/>
          <w:iCs/>
          <w:sz w:val="20"/>
        </w:rPr>
        <w:t xml:space="preserve">O </w:t>
      </w:r>
    </w:p>
    <w:p w14:paraId="623FB1B5" w14:textId="21F00983" w:rsidR="009D13B7" w:rsidRPr="00456C16" w:rsidRDefault="009D13B7" w:rsidP="00887851">
      <w:pPr>
        <w:spacing w:before="120" w:after="120" w:line="100" w:lineRule="atLeast"/>
        <w:ind w:left="0" w:right="-142"/>
        <w:rPr>
          <w:rFonts w:asciiTheme="minorHAnsi" w:hAnsiTheme="minorHAnsi"/>
          <w:bCs/>
          <w:i/>
          <w:iCs/>
          <w:sz w:val="20"/>
        </w:rPr>
      </w:pPr>
      <w:r w:rsidRPr="00456C16">
        <w:rPr>
          <w:rFonts w:asciiTheme="minorHAnsi" w:hAnsiTheme="minorHAnsi"/>
          <w:bCs/>
          <w:i/>
          <w:iCs/>
          <w:sz w:val="20"/>
        </w:rPr>
        <w:t>3.</w:t>
      </w:r>
      <w:r w:rsidR="004C24DA" w:rsidRPr="00456C16">
        <w:rPr>
          <w:rFonts w:asciiTheme="minorHAnsi" w:hAnsiTheme="minorHAnsi"/>
          <w:bCs/>
          <w:i/>
          <w:iCs/>
          <w:sz w:val="20"/>
        </w:rPr>
        <w:t>- RECIBE</w:t>
      </w:r>
      <w:r w:rsidRPr="00456C16">
        <w:rPr>
          <w:rFonts w:asciiTheme="minorHAnsi" w:hAnsiTheme="minorHAnsi"/>
          <w:bCs/>
          <w:i/>
          <w:iCs/>
          <w:sz w:val="20"/>
        </w:rPr>
        <w:t xml:space="preserve"> UNA SUBVENCI</w:t>
      </w:r>
      <w:r w:rsidR="007953D4" w:rsidRPr="00456C16">
        <w:rPr>
          <w:rFonts w:asciiTheme="minorHAnsi" w:hAnsiTheme="minorHAnsi"/>
          <w:bCs/>
          <w:i/>
          <w:iCs/>
          <w:sz w:val="20"/>
        </w:rPr>
        <w:t>Ó</w:t>
      </w:r>
      <w:r w:rsidRPr="00456C16">
        <w:rPr>
          <w:rFonts w:asciiTheme="minorHAnsi" w:hAnsiTheme="minorHAnsi"/>
          <w:bCs/>
          <w:i/>
          <w:iCs/>
          <w:sz w:val="20"/>
        </w:rPr>
        <w:t xml:space="preserve">N PARA </w:t>
      </w:r>
      <w:r w:rsidR="00EA17EC" w:rsidRPr="00456C16">
        <w:rPr>
          <w:rFonts w:asciiTheme="minorHAnsi" w:hAnsiTheme="minorHAnsi"/>
          <w:bCs/>
          <w:i/>
          <w:iCs/>
          <w:sz w:val="20"/>
        </w:rPr>
        <w:t>ESTA MOVILIDAD</w:t>
      </w:r>
      <w:r w:rsidRPr="00456C16">
        <w:rPr>
          <w:rFonts w:asciiTheme="minorHAnsi" w:hAnsiTheme="minorHAnsi"/>
          <w:bCs/>
          <w:i/>
          <w:iCs/>
          <w:sz w:val="20"/>
        </w:rPr>
        <w:t xml:space="preserve"> DE OTRAS INSTITUCIONES</w:t>
      </w:r>
      <w:r w:rsidR="00F95CF5">
        <w:rPr>
          <w:rFonts w:asciiTheme="minorHAnsi" w:hAnsiTheme="minorHAnsi"/>
          <w:bCs/>
          <w:i/>
          <w:iCs/>
          <w:sz w:val="20"/>
        </w:rPr>
        <w:t xml:space="preserve">  </w:t>
      </w:r>
      <w:r w:rsidRPr="00456C16">
        <w:rPr>
          <w:rFonts w:asciiTheme="minorHAnsi" w:hAnsiTheme="minorHAnsi"/>
          <w:bCs/>
          <w:i/>
          <w:iCs/>
          <w:sz w:val="20"/>
        </w:rPr>
        <w:t xml:space="preserve"> SÍ</w:t>
      </w:r>
      <w:r w:rsidR="006A3437" w:rsidRPr="00456C16">
        <w:rPr>
          <w:rFonts w:asciiTheme="minorHAnsi" w:hAnsiTheme="minorHAnsi"/>
          <w:bCs/>
          <w:i/>
          <w:iCs/>
          <w:sz w:val="20"/>
        </w:rPr>
        <w:t xml:space="preserve">            </w:t>
      </w:r>
      <w:r w:rsidR="0052043E" w:rsidRPr="00456C16">
        <w:rPr>
          <w:rFonts w:asciiTheme="minorHAnsi" w:hAnsiTheme="minorHAnsi"/>
          <w:bCs/>
          <w:i/>
          <w:iCs/>
          <w:sz w:val="20"/>
        </w:rPr>
        <w:t>Cuantía</w:t>
      </w:r>
      <w:r w:rsidR="007953D4" w:rsidRPr="00456C16">
        <w:rPr>
          <w:rFonts w:asciiTheme="minorHAnsi" w:hAnsiTheme="minorHAnsi"/>
          <w:bCs/>
          <w:i/>
          <w:iCs/>
          <w:sz w:val="20"/>
        </w:rPr>
        <w:t>…</w:t>
      </w:r>
      <w:r w:rsidR="00EA17EC" w:rsidRPr="00456C16">
        <w:rPr>
          <w:rFonts w:asciiTheme="minorHAnsi" w:hAnsiTheme="minorHAnsi"/>
          <w:bCs/>
          <w:i/>
          <w:iCs/>
          <w:sz w:val="20"/>
        </w:rPr>
        <w:t>…</w:t>
      </w:r>
      <w:r w:rsidR="00D30A6A" w:rsidRPr="00456C16">
        <w:rPr>
          <w:rFonts w:asciiTheme="minorHAnsi" w:hAnsiTheme="minorHAnsi"/>
          <w:bCs/>
          <w:i/>
          <w:iCs/>
          <w:sz w:val="20"/>
        </w:rPr>
        <w:t>………</w:t>
      </w:r>
      <w:r w:rsidR="007953D4" w:rsidRPr="00456C16">
        <w:rPr>
          <w:rFonts w:asciiTheme="minorHAnsi" w:hAnsiTheme="minorHAnsi"/>
          <w:bCs/>
          <w:i/>
          <w:iCs/>
          <w:sz w:val="20"/>
        </w:rPr>
        <w:t xml:space="preserve">€ </w:t>
      </w:r>
      <w:r w:rsidR="00F95CF5">
        <w:rPr>
          <w:rFonts w:asciiTheme="minorHAnsi" w:hAnsiTheme="minorHAnsi"/>
          <w:bCs/>
          <w:i/>
          <w:iCs/>
          <w:sz w:val="20"/>
        </w:rPr>
        <w:t xml:space="preserve">    </w:t>
      </w:r>
      <w:r w:rsidR="007953D4" w:rsidRPr="00456C16">
        <w:rPr>
          <w:rFonts w:asciiTheme="minorHAnsi" w:hAnsiTheme="minorHAnsi"/>
          <w:bCs/>
          <w:i/>
          <w:iCs/>
          <w:sz w:val="20"/>
        </w:rPr>
        <w:t>NO</w:t>
      </w:r>
    </w:p>
    <w:p w14:paraId="07926504" w14:textId="77777777" w:rsidR="006A7460" w:rsidRDefault="00A63BF3" w:rsidP="00887851">
      <w:pPr>
        <w:suppressAutoHyphens w:val="0"/>
        <w:ind w:left="0" w:right="-709"/>
        <w:rPr>
          <w:rFonts w:asciiTheme="minorHAnsi" w:hAnsiTheme="minorHAnsi"/>
          <w:bCs/>
          <w:i/>
          <w:iCs/>
          <w:sz w:val="20"/>
        </w:rPr>
      </w:pPr>
      <w:r w:rsidRPr="00456C16">
        <w:rPr>
          <w:rFonts w:asciiTheme="minorHAnsi" w:hAnsiTheme="minorHAnsi"/>
          <w:bCs/>
          <w:i/>
          <w:iCs/>
          <w:sz w:val="20"/>
        </w:rPr>
        <w:t>4.</w:t>
      </w:r>
      <w:r w:rsidR="00D30A6A" w:rsidRPr="00456C16">
        <w:rPr>
          <w:rFonts w:asciiTheme="minorHAnsi" w:hAnsiTheme="minorHAnsi"/>
          <w:bCs/>
          <w:i/>
          <w:iCs/>
          <w:sz w:val="20"/>
        </w:rPr>
        <w:t>- LOS</w:t>
      </w:r>
      <w:r w:rsidR="000D03A4" w:rsidRPr="00456C16">
        <w:rPr>
          <w:rFonts w:asciiTheme="minorHAnsi" w:hAnsiTheme="minorHAnsi"/>
          <w:bCs/>
          <w:i/>
          <w:iCs/>
          <w:sz w:val="20"/>
        </w:rPr>
        <w:t xml:space="preserve"> DATOS QUE FIGURA</w:t>
      </w:r>
      <w:r w:rsidRPr="00456C16">
        <w:rPr>
          <w:rFonts w:asciiTheme="minorHAnsi" w:hAnsiTheme="minorHAnsi"/>
          <w:bCs/>
          <w:i/>
          <w:iCs/>
          <w:sz w:val="20"/>
        </w:rPr>
        <w:t>N EN ESTA SOLICITUD SON CIERTOS.</w:t>
      </w:r>
    </w:p>
    <w:p w14:paraId="487394C8" w14:textId="77777777" w:rsidR="006A7460" w:rsidRDefault="006A7460" w:rsidP="00887851">
      <w:pPr>
        <w:suppressAutoHyphens w:val="0"/>
        <w:ind w:left="0" w:right="-709"/>
        <w:rPr>
          <w:rFonts w:asciiTheme="minorHAnsi" w:hAnsiTheme="minorHAnsi"/>
          <w:bCs/>
          <w:i/>
          <w:iCs/>
          <w:sz w:val="20"/>
        </w:rPr>
      </w:pPr>
    </w:p>
    <w:p w14:paraId="3141B0D9" w14:textId="03EE09E7" w:rsidR="00851F30" w:rsidRPr="00456C16" w:rsidRDefault="00CB115F" w:rsidP="00887851">
      <w:pPr>
        <w:suppressAutoHyphens w:val="0"/>
        <w:ind w:left="0" w:right="-709"/>
        <w:rPr>
          <w:rFonts w:asciiTheme="minorHAnsi" w:hAnsiTheme="minorHAnsi"/>
          <w:bCs/>
          <w:i/>
          <w:iCs/>
          <w:sz w:val="20"/>
        </w:rPr>
      </w:pPr>
      <w:r>
        <w:rPr>
          <w:rFonts w:asciiTheme="minorHAnsi" w:hAnsiTheme="minorHAnsi"/>
          <w:bCs/>
          <w:i/>
          <w:iCs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39E80" wp14:editId="57C6E28C">
                <wp:simplePos x="0" y="0"/>
                <wp:positionH relativeFrom="column">
                  <wp:posOffset>2896235</wp:posOffset>
                </wp:positionH>
                <wp:positionV relativeFrom="paragraph">
                  <wp:posOffset>168910</wp:posOffset>
                </wp:positionV>
                <wp:extent cx="190500" cy="152400"/>
                <wp:effectExtent l="10795" t="8255" r="8255" b="10795"/>
                <wp:wrapNone/>
                <wp:docPr id="119941905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28CEB" id="Rectangle 10" o:spid="_x0000_s1026" style="position:absolute;margin-left:228.05pt;margin-top:13.3pt;width:1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"/>
            </w:pict>
          </mc:Fallback>
        </mc:AlternateContent>
      </w:r>
      <w:r>
        <w:rPr>
          <w:rFonts w:asciiTheme="minorHAnsi" w:hAnsiTheme="minorHAnsi"/>
          <w:bCs/>
          <w:i/>
          <w:iCs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039E80" wp14:editId="1D9F62E2">
                <wp:simplePos x="0" y="0"/>
                <wp:positionH relativeFrom="column">
                  <wp:posOffset>2423795</wp:posOffset>
                </wp:positionH>
                <wp:positionV relativeFrom="paragraph">
                  <wp:posOffset>168910</wp:posOffset>
                </wp:positionV>
                <wp:extent cx="190500" cy="152400"/>
                <wp:effectExtent l="5080" t="8255" r="13970" b="10795"/>
                <wp:wrapNone/>
                <wp:docPr id="160236447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15C7F" id="Rectangle 9" o:spid="_x0000_s1026" style="position:absolute;margin-left:190.85pt;margin-top:13.3pt;width:1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"/>
            </w:pict>
          </mc:Fallback>
        </mc:AlternateContent>
      </w:r>
      <w:r w:rsidR="00851F30" w:rsidRPr="00456C16">
        <w:rPr>
          <w:rFonts w:asciiTheme="minorHAnsi" w:hAnsiTheme="minorHAnsi"/>
          <w:bCs/>
          <w:i/>
          <w:iCs/>
          <w:sz w:val="20"/>
        </w:rPr>
        <w:t>5.-EST</w:t>
      </w:r>
      <w:r w:rsidR="000A4685" w:rsidRPr="00456C16">
        <w:rPr>
          <w:rFonts w:asciiTheme="minorHAnsi" w:hAnsiTheme="minorHAnsi"/>
          <w:bCs/>
          <w:i/>
          <w:iCs/>
          <w:sz w:val="20"/>
        </w:rPr>
        <w:t>Á</w:t>
      </w:r>
      <w:r w:rsidR="000F22CD" w:rsidRPr="00456C16">
        <w:rPr>
          <w:rFonts w:asciiTheme="minorHAnsi" w:hAnsiTheme="minorHAnsi"/>
          <w:bCs/>
          <w:i/>
          <w:iCs/>
          <w:sz w:val="20"/>
        </w:rPr>
        <w:t xml:space="preserve"> </w:t>
      </w:r>
      <w:r w:rsidR="00851F30" w:rsidRPr="00456C16">
        <w:rPr>
          <w:rFonts w:asciiTheme="minorHAnsi" w:hAnsiTheme="minorHAnsi"/>
          <w:bCs/>
          <w:i/>
          <w:iCs/>
          <w:sz w:val="20"/>
        </w:rPr>
        <w:t>AL CORRIENTE DE</w:t>
      </w:r>
      <w:r w:rsidR="0032684A" w:rsidRPr="00456C16">
        <w:rPr>
          <w:rFonts w:asciiTheme="minorHAnsi" w:hAnsiTheme="minorHAnsi"/>
          <w:bCs/>
          <w:i/>
          <w:iCs/>
          <w:sz w:val="20"/>
        </w:rPr>
        <w:t xml:space="preserve"> LAS </w:t>
      </w:r>
      <w:r w:rsidR="00851F30" w:rsidRPr="00456C16">
        <w:rPr>
          <w:rFonts w:asciiTheme="minorHAnsi" w:hAnsiTheme="minorHAnsi"/>
          <w:bCs/>
          <w:i/>
          <w:iCs/>
          <w:sz w:val="20"/>
        </w:rPr>
        <w:t>O</w:t>
      </w:r>
      <w:r w:rsidR="00F02DB4" w:rsidRPr="00456C16">
        <w:rPr>
          <w:rFonts w:asciiTheme="minorHAnsi" w:hAnsiTheme="minorHAnsi"/>
          <w:bCs/>
          <w:i/>
          <w:iCs/>
          <w:sz w:val="20"/>
        </w:rPr>
        <w:t xml:space="preserve">BLIGACIONES </w:t>
      </w:r>
      <w:r w:rsidR="00B001D1" w:rsidRPr="004A2B3A">
        <w:rPr>
          <w:rFonts w:asciiTheme="minorHAnsi" w:hAnsiTheme="minorHAnsi"/>
          <w:bCs/>
          <w:i/>
          <w:iCs/>
          <w:sz w:val="20"/>
        </w:rPr>
        <w:t xml:space="preserve">CON EL AYUNTAMIENTO DE ALCORCÓN Y SU </w:t>
      </w:r>
      <w:r w:rsidR="004A2B3A" w:rsidRPr="004A2B3A">
        <w:rPr>
          <w:rFonts w:asciiTheme="minorHAnsi" w:hAnsiTheme="minorHAnsi"/>
          <w:bCs/>
          <w:i/>
          <w:iCs/>
          <w:sz w:val="20"/>
        </w:rPr>
        <w:t xml:space="preserve">O.A. IMEPE ALCORCÓN </w:t>
      </w:r>
      <w:r w:rsidR="00456C16" w:rsidRPr="004A2B3A">
        <w:rPr>
          <w:rFonts w:asciiTheme="minorHAnsi" w:hAnsiTheme="minorHAnsi"/>
          <w:bCs/>
          <w:i/>
          <w:iCs/>
          <w:sz w:val="20"/>
        </w:rPr>
        <w:t>(</w:t>
      </w:r>
      <w:r w:rsidR="00456C16" w:rsidRPr="00456C16">
        <w:rPr>
          <w:rFonts w:asciiTheme="minorHAnsi" w:hAnsiTheme="minorHAnsi"/>
          <w:bCs/>
          <w:i/>
          <w:iCs/>
          <w:sz w:val="20"/>
        </w:rPr>
        <w:t xml:space="preserve">AUTORIZA PARA REALIZAR LA </w:t>
      </w:r>
      <w:r w:rsidR="006A7460" w:rsidRPr="00456C16">
        <w:rPr>
          <w:rFonts w:asciiTheme="minorHAnsi" w:hAnsiTheme="minorHAnsi"/>
          <w:bCs/>
          <w:i/>
          <w:iCs/>
          <w:sz w:val="20"/>
        </w:rPr>
        <w:t>CONSULTA)</w:t>
      </w:r>
      <w:r w:rsidR="006A7460">
        <w:rPr>
          <w:rFonts w:asciiTheme="minorHAnsi" w:hAnsiTheme="minorHAnsi"/>
          <w:bCs/>
          <w:i/>
          <w:iCs/>
          <w:sz w:val="20"/>
        </w:rPr>
        <w:t xml:space="preserve"> .</w:t>
      </w:r>
      <w:r w:rsidR="00647166">
        <w:rPr>
          <w:rFonts w:asciiTheme="minorHAnsi" w:hAnsiTheme="minorHAnsi"/>
          <w:bCs/>
          <w:i/>
          <w:iCs/>
          <w:sz w:val="20"/>
        </w:rPr>
        <w:t xml:space="preserve">SI </w:t>
      </w:r>
      <w:r w:rsidR="00647166">
        <w:rPr>
          <w:rFonts w:asciiTheme="minorHAnsi" w:hAnsiTheme="minorHAnsi"/>
          <w:bCs/>
          <w:i/>
          <w:iCs/>
          <w:sz w:val="20"/>
        </w:rPr>
        <w:tab/>
        <w:t>NO</w:t>
      </w:r>
    </w:p>
    <w:p w14:paraId="6DE76B0C" w14:textId="77777777" w:rsidR="00456C16" w:rsidRDefault="00456C16" w:rsidP="00887851">
      <w:pPr>
        <w:suppressAutoHyphens w:val="0"/>
        <w:ind w:left="0" w:right="-709"/>
        <w:rPr>
          <w:rFonts w:asciiTheme="minorHAnsi" w:hAnsiTheme="minorHAnsi"/>
          <w:bCs/>
          <w:i/>
          <w:iCs/>
          <w:sz w:val="20"/>
        </w:rPr>
      </w:pPr>
    </w:p>
    <w:p w14:paraId="6EF22F4A" w14:textId="77777777" w:rsidR="00B001D1" w:rsidRPr="00456C16" w:rsidRDefault="00B001D1" w:rsidP="00887851">
      <w:pPr>
        <w:suppressAutoHyphens w:val="0"/>
        <w:ind w:left="0" w:right="-709"/>
        <w:rPr>
          <w:rFonts w:asciiTheme="minorHAnsi" w:hAnsiTheme="minorHAnsi"/>
          <w:bCs/>
          <w:i/>
          <w:iCs/>
          <w:sz w:val="20"/>
        </w:rPr>
      </w:pPr>
    </w:p>
    <w:tbl>
      <w:tblPr>
        <w:tblStyle w:val="Tablaconcuadrcula"/>
        <w:tblW w:w="9725" w:type="dxa"/>
        <w:tblLook w:val="04A0" w:firstRow="1" w:lastRow="0" w:firstColumn="1" w:lastColumn="0" w:noHBand="0" w:noVBand="1"/>
      </w:tblPr>
      <w:tblGrid>
        <w:gridCol w:w="4481"/>
        <w:gridCol w:w="5244"/>
      </w:tblGrid>
      <w:tr w:rsidR="00C47FCD" w:rsidRPr="006A1799" w14:paraId="1E1A10EB" w14:textId="77777777" w:rsidTr="00056D9F">
        <w:trPr>
          <w:trHeight w:val="1130"/>
        </w:trPr>
        <w:tc>
          <w:tcPr>
            <w:tcW w:w="4481" w:type="dxa"/>
          </w:tcPr>
          <w:p w14:paraId="2EF4125E" w14:textId="7B715481" w:rsidR="0033609F" w:rsidRDefault="00C47FCD" w:rsidP="00887851">
            <w:pPr>
              <w:spacing w:before="120" w:after="120" w:line="100" w:lineRule="atLeast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Vº</w:t>
            </w:r>
            <w:r w:rsidR="00934BA2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Bº CENTRO FORMATIVO</w:t>
            </w:r>
            <w:r w:rsidR="00677542"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. NOMBRE, APELLIDOS Y </w:t>
            </w:r>
          </w:p>
          <w:p w14:paraId="64717C88" w14:textId="77777777" w:rsidR="00C47FCD" w:rsidRPr="006A1799" w:rsidRDefault="00677542" w:rsidP="00887851">
            <w:pPr>
              <w:spacing w:before="120" w:after="120" w:line="100" w:lineRule="atLeast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CARGO</w:t>
            </w:r>
            <w:r w:rsidR="00E21C1F">
              <w:rPr>
                <w:rFonts w:eastAsia="Times New Roman" w:cs="Times New Roman"/>
                <w:i/>
                <w:iCs/>
                <w:sz w:val="20"/>
                <w:szCs w:val="20"/>
              </w:rPr>
              <w:t>:</w:t>
            </w:r>
          </w:p>
          <w:p w14:paraId="70C36C2F" w14:textId="77777777" w:rsidR="0033609F" w:rsidRDefault="0033609F" w:rsidP="00887851">
            <w:pPr>
              <w:spacing w:before="120" w:after="120" w:line="100" w:lineRule="atLeast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14:paraId="141A2DCE" w14:textId="77777777" w:rsidR="00C47FCD" w:rsidRPr="006A1799" w:rsidRDefault="00C47FCD" w:rsidP="00887851">
            <w:pPr>
              <w:spacing w:before="120" w:after="120" w:line="100" w:lineRule="atLeast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Fdo.</w:t>
            </w:r>
            <w:r w:rsidR="000D03A4"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4B5BEC83" w14:textId="18E0772F" w:rsidR="00677542" w:rsidRPr="006A1799" w:rsidRDefault="0052043E" w:rsidP="00887851">
            <w:pPr>
              <w:spacing w:before="120" w:after="120" w:line="100" w:lineRule="atLeast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PARTICIPANTE, Alcorcón</w:t>
            </w:r>
            <w:r w:rsidR="00C00BA0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34307"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a</w:t>
            </w:r>
            <w:r w:rsidR="00C00BA0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        </w:t>
            </w:r>
            <w:proofErr w:type="spellStart"/>
            <w:r w:rsidR="00572797">
              <w:rPr>
                <w:rFonts w:eastAsia="Times New Roman" w:cs="Times New Roman"/>
                <w:i/>
                <w:iCs/>
                <w:sz w:val="20"/>
                <w:szCs w:val="20"/>
              </w:rPr>
              <w:t>de</w:t>
            </w:r>
            <w:proofErr w:type="spellEnd"/>
            <w:r w:rsidR="00C00BA0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                       </w:t>
            </w:r>
            <w:proofErr w:type="spellStart"/>
            <w:r w:rsidR="00677542"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de</w:t>
            </w:r>
            <w:proofErr w:type="spellEnd"/>
            <w:r w:rsidR="00361439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08D2BAB" w14:textId="77777777" w:rsidR="0033609F" w:rsidRDefault="0033609F" w:rsidP="0033609F">
            <w:pPr>
              <w:spacing w:before="120" w:after="120" w:line="100" w:lineRule="atLeast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14:paraId="62D0FCEF" w14:textId="77777777" w:rsidR="0033609F" w:rsidRDefault="0033609F" w:rsidP="0033609F">
            <w:pPr>
              <w:spacing w:before="120" w:after="120" w:line="100" w:lineRule="atLeast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14:paraId="06845769" w14:textId="77777777" w:rsidR="00C47FCD" w:rsidRPr="006A1799" w:rsidRDefault="00C47FCD" w:rsidP="0033609F">
            <w:pPr>
              <w:spacing w:before="120" w:after="120" w:line="100" w:lineRule="atLeast"/>
              <w:ind w:left="0" w:right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6A1799">
              <w:rPr>
                <w:rFonts w:eastAsia="Times New Roman" w:cs="Times New Roman"/>
                <w:i/>
                <w:iCs/>
                <w:sz w:val="20"/>
                <w:szCs w:val="20"/>
              </w:rPr>
              <w:t>Fdo.:</w:t>
            </w:r>
          </w:p>
        </w:tc>
      </w:tr>
    </w:tbl>
    <w:p w14:paraId="229563B1" w14:textId="77777777" w:rsidR="00456C16" w:rsidRDefault="00456C16" w:rsidP="009D06E3">
      <w:pPr>
        <w:pStyle w:val="Sangra2detindependiente1"/>
        <w:spacing w:line="240" w:lineRule="atLeast"/>
        <w:ind w:left="0" w:right="-28"/>
        <w:rPr>
          <w:rFonts w:asciiTheme="minorHAnsi" w:hAnsiTheme="minorHAnsi"/>
          <w:b/>
          <w:i/>
          <w:iCs/>
          <w:color w:val="auto"/>
          <w:sz w:val="20"/>
        </w:rPr>
      </w:pPr>
    </w:p>
    <w:p w14:paraId="68DA0587" w14:textId="6E2BD4F3" w:rsidR="00EB0D43" w:rsidRDefault="00A3321C" w:rsidP="009D06E3">
      <w:pPr>
        <w:pStyle w:val="Sangra2detindependiente1"/>
        <w:spacing w:line="240" w:lineRule="atLeast"/>
        <w:ind w:left="0" w:right="-28"/>
        <w:rPr>
          <w:rFonts w:asciiTheme="minorHAnsi" w:hAnsiTheme="minorHAnsi"/>
          <w:b/>
          <w:i/>
          <w:iCs/>
          <w:color w:val="auto"/>
          <w:sz w:val="20"/>
        </w:rPr>
      </w:pPr>
      <w:r w:rsidRPr="00754844">
        <w:rPr>
          <w:rFonts w:asciiTheme="minorHAnsi" w:hAnsiTheme="minorHAnsi"/>
          <w:b/>
          <w:i/>
          <w:iCs/>
          <w:color w:val="auto"/>
          <w:sz w:val="20"/>
        </w:rPr>
        <w:t>ATT.SR</w:t>
      </w:r>
      <w:r w:rsidR="00D000A4" w:rsidRPr="00754844">
        <w:rPr>
          <w:rFonts w:asciiTheme="minorHAnsi" w:hAnsiTheme="minorHAnsi"/>
          <w:b/>
          <w:i/>
          <w:iCs/>
          <w:color w:val="auto"/>
          <w:sz w:val="20"/>
        </w:rPr>
        <w:t xml:space="preserve">. </w:t>
      </w:r>
      <w:r w:rsidRPr="00754844">
        <w:rPr>
          <w:rFonts w:asciiTheme="minorHAnsi" w:hAnsiTheme="minorHAnsi"/>
          <w:b/>
          <w:i/>
          <w:iCs/>
          <w:color w:val="auto"/>
          <w:sz w:val="20"/>
        </w:rPr>
        <w:t>PRESIDENT</w:t>
      </w:r>
      <w:r w:rsidR="005E6606">
        <w:rPr>
          <w:rFonts w:asciiTheme="minorHAnsi" w:hAnsiTheme="minorHAnsi"/>
          <w:b/>
          <w:i/>
          <w:iCs/>
          <w:color w:val="auto"/>
          <w:sz w:val="20"/>
        </w:rPr>
        <w:t>E</w:t>
      </w:r>
      <w:r w:rsidR="00D000A4" w:rsidRPr="00754844">
        <w:rPr>
          <w:rFonts w:asciiTheme="minorHAnsi" w:hAnsiTheme="minorHAnsi"/>
          <w:b/>
          <w:i/>
          <w:iCs/>
          <w:color w:val="auto"/>
          <w:sz w:val="20"/>
        </w:rPr>
        <w:t xml:space="preserve"> DELEGAD</w:t>
      </w:r>
      <w:r w:rsidR="005E6606">
        <w:rPr>
          <w:rFonts w:asciiTheme="minorHAnsi" w:hAnsiTheme="minorHAnsi"/>
          <w:b/>
          <w:i/>
          <w:iCs/>
          <w:color w:val="auto"/>
          <w:sz w:val="20"/>
        </w:rPr>
        <w:t>O</w:t>
      </w:r>
      <w:r w:rsidR="00D000A4" w:rsidRPr="00754844">
        <w:rPr>
          <w:rFonts w:asciiTheme="minorHAnsi" w:hAnsiTheme="minorHAnsi"/>
          <w:b/>
          <w:i/>
          <w:iCs/>
          <w:color w:val="auto"/>
          <w:sz w:val="20"/>
        </w:rPr>
        <w:t xml:space="preserve"> </w:t>
      </w:r>
      <w:r w:rsidRPr="00754844">
        <w:rPr>
          <w:rFonts w:asciiTheme="minorHAnsi" w:hAnsiTheme="minorHAnsi"/>
          <w:b/>
          <w:i/>
          <w:iCs/>
          <w:color w:val="auto"/>
          <w:sz w:val="20"/>
        </w:rPr>
        <w:t>DE IMEPE-ALCORCÓN</w:t>
      </w:r>
    </w:p>
    <w:p w14:paraId="4ABD571E" w14:textId="77777777" w:rsidR="00903A34" w:rsidRDefault="00903A34" w:rsidP="009D06E3">
      <w:pPr>
        <w:spacing w:line="240" w:lineRule="atLeast"/>
        <w:ind w:left="0" w:right="-28"/>
        <w:rPr>
          <w:rFonts w:asciiTheme="minorHAnsi" w:hAnsiTheme="minorHAnsi"/>
          <w:i/>
          <w:iCs/>
          <w:sz w:val="20"/>
        </w:rPr>
      </w:pPr>
    </w:p>
    <w:p w14:paraId="31AE2FA9" w14:textId="2E31E224" w:rsidR="00746B67" w:rsidRDefault="008B615B" w:rsidP="009D06E3">
      <w:pPr>
        <w:spacing w:line="240" w:lineRule="atLeast"/>
        <w:ind w:left="0" w:right="-28"/>
        <w:rPr>
          <w:rFonts w:asciiTheme="minorHAnsi" w:hAnsiTheme="minorHAnsi"/>
          <w:i/>
          <w:iCs/>
          <w:sz w:val="20"/>
        </w:rPr>
      </w:pPr>
      <w:r w:rsidRPr="00A63BF3">
        <w:rPr>
          <w:rFonts w:asciiTheme="minorHAnsi" w:hAnsiTheme="minorHAnsi"/>
          <w:i/>
          <w:iCs/>
          <w:sz w:val="20"/>
        </w:rPr>
        <w:t xml:space="preserve">Los datos personales facilitados serán tratados para la prestación del servicio del IMEPE ALCORCÓN solicitado, el cumplimiento de una obligación legal o para el ejercicio de los poderes públicos que la legislación otorgue al IMEPE </w:t>
      </w:r>
      <w:r w:rsidR="00834307" w:rsidRPr="00A63BF3">
        <w:rPr>
          <w:rFonts w:asciiTheme="minorHAnsi" w:hAnsiTheme="minorHAnsi"/>
          <w:i/>
          <w:iCs/>
          <w:sz w:val="20"/>
        </w:rPr>
        <w:t>ALCORCÓN</w:t>
      </w:r>
      <w:r w:rsidR="00834307">
        <w:rPr>
          <w:rFonts w:asciiTheme="minorHAnsi" w:hAnsiTheme="minorHAnsi"/>
          <w:i/>
          <w:iCs/>
          <w:sz w:val="20"/>
        </w:rPr>
        <w:t>. Los</w:t>
      </w:r>
      <w:r w:rsidRPr="00A63BF3">
        <w:rPr>
          <w:rFonts w:asciiTheme="minorHAnsi" w:hAnsiTheme="minorHAnsi"/>
          <w:i/>
          <w:iCs/>
          <w:sz w:val="20"/>
        </w:rPr>
        <w:t xml:space="preserve"> datos personales serán conservados durante el tiempo necesario para cumplir con la finalidad para la que se recabaron y serán tratados con confidencialidad, no realizándose más cesiones que las previstas por la normativa. Puede ejercer sus derechos en materia de protección de datos en los casos y con el alcance que establezca la normativa en cada momento.</w:t>
      </w:r>
      <w:r w:rsidR="008C5A13">
        <w:rPr>
          <w:rFonts w:asciiTheme="minorHAnsi" w:hAnsiTheme="minorHAnsi"/>
          <w:i/>
          <w:iCs/>
          <w:sz w:val="20"/>
        </w:rPr>
        <w:t xml:space="preserve"> </w:t>
      </w:r>
      <w:r w:rsidRPr="00A63BF3">
        <w:rPr>
          <w:rFonts w:asciiTheme="minorHAnsi" w:hAnsiTheme="minorHAnsi"/>
          <w:i/>
          <w:iCs/>
          <w:sz w:val="20"/>
        </w:rPr>
        <w:t xml:space="preserve">Puede contactar con </w:t>
      </w:r>
      <w:r w:rsidR="00F90E34">
        <w:rPr>
          <w:rFonts w:asciiTheme="minorHAnsi" w:hAnsiTheme="minorHAnsi"/>
          <w:i/>
          <w:iCs/>
          <w:sz w:val="20"/>
        </w:rPr>
        <w:t>la</w:t>
      </w:r>
      <w:r w:rsidR="008C5A13">
        <w:rPr>
          <w:rFonts w:asciiTheme="minorHAnsi" w:hAnsiTheme="minorHAnsi"/>
          <w:i/>
          <w:iCs/>
          <w:sz w:val="20"/>
        </w:rPr>
        <w:t xml:space="preserve"> </w:t>
      </w:r>
      <w:r w:rsidR="0052043E" w:rsidRPr="00A63BF3">
        <w:rPr>
          <w:rFonts w:asciiTheme="minorHAnsi" w:hAnsiTheme="minorHAnsi"/>
          <w:i/>
          <w:iCs/>
          <w:sz w:val="20"/>
        </w:rPr>
        <w:t>delegada</w:t>
      </w:r>
      <w:r w:rsidRPr="00A63BF3">
        <w:rPr>
          <w:rFonts w:asciiTheme="minorHAnsi" w:hAnsiTheme="minorHAnsi"/>
          <w:i/>
          <w:iCs/>
          <w:sz w:val="20"/>
        </w:rPr>
        <w:t xml:space="preserve"> de Protección de Datos por correo electrónico </w:t>
      </w:r>
      <w:hyperlink r:id="rId11" w:history="1">
        <w:r w:rsidRPr="006A1799">
          <w:rPr>
            <w:rFonts w:asciiTheme="minorHAnsi" w:hAnsiTheme="minorHAnsi"/>
            <w:i/>
            <w:iCs/>
            <w:sz w:val="20"/>
          </w:rPr>
          <w:t>protecciondatos@ayto-alcorcon.es</w:t>
        </w:r>
      </w:hyperlink>
      <w:r w:rsidRPr="00A63BF3">
        <w:rPr>
          <w:rFonts w:asciiTheme="minorHAnsi" w:hAnsiTheme="minorHAnsi"/>
          <w:i/>
          <w:iCs/>
          <w:sz w:val="20"/>
        </w:rPr>
        <w:t xml:space="preserve"> , o por escrito presentado en el Registro del IMEPE ALCORCÓN sito en la calle Industrias, 73, 28923 Alcorcón.</w:t>
      </w:r>
      <w:r w:rsidR="008C5A13">
        <w:rPr>
          <w:rFonts w:asciiTheme="minorHAnsi" w:hAnsiTheme="minorHAnsi"/>
          <w:i/>
          <w:iCs/>
          <w:sz w:val="20"/>
        </w:rPr>
        <w:t xml:space="preserve"> </w:t>
      </w:r>
      <w:r w:rsidRPr="00A63BF3">
        <w:rPr>
          <w:rFonts w:asciiTheme="minorHAnsi" w:hAnsiTheme="minorHAnsi"/>
          <w:i/>
          <w:iCs/>
          <w:sz w:val="20"/>
        </w:rPr>
        <w:t xml:space="preserve">La política de Protección de Datos del IMEPE ALCORCÓN está a su disposición en la web del IMEPE </w:t>
      </w:r>
      <w:r w:rsidR="00056D9F" w:rsidRPr="00056D9F">
        <w:rPr>
          <w:rFonts w:asciiTheme="minorHAnsi" w:hAnsiTheme="minorHAnsi"/>
          <w:i/>
          <w:iCs/>
          <w:sz w:val="20"/>
        </w:rPr>
        <w:t xml:space="preserve">ALCORCÓN </w:t>
      </w:r>
      <w:hyperlink r:id="rId12" w:history="1">
        <w:r w:rsidR="00056D9F" w:rsidRPr="00056D9F">
          <w:rPr>
            <w:rFonts w:asciiTheme="minorHAnsi" w:hAnsiTheme="minorHAnsi"/>
            <w:i/>
            <w:iCs/>
            <w:sz w:val="20"/>
          </w:rPr>
          <w:t>https://imepe-alcorcon.com/politica-de-proteccion-de-datos/</w:t>
        </w:r>
      </w:hyperlink>
    </w:p>
    <w:p w14:paraId="4962B55F" w14:textId="77777777" w:rsidR="003A5BC0" w:rsidRDefault="003A5BC0" w:rsidP="009D06E3">
      <w:pPr>
        <w:spacing w:line="240" w:lineRule="atLeast"/>
        <w:ind w:left="0" w:right="-28"/>
        <w:rPr>
          <w:rFonts w:asciiTheme="minorHAnsi" w:hAnsiTheme="minorHAnsi"/>
          <w:i/>
          <w:iCs/>
          <w:sz w:val="20"/>
        </w:rPr>
      </w:pPr>
    </w:p>
    <w:p w14:paraId="5B762B24" w14:textId="01784B9F" w:rsidR="00A9462E" w:rsidRDefault="00A9462E" w:rsidP="00A9462E">
      <w:pPr>
        <w:ind w:left="-426" w:right="-1137" w:firstLine="426"/>
        <w:rPr>
          <w:rFonts w:asciiTheme="minorHAnsi" w:hAnsiTheme="minorHAnsi"/>
          <w:b/>
          <w:bCs/>
          <w:i/>
          <w:iCs/>
          <w:sz w:val="20"/>
        </w:rPr>
      </w:pPr>
      <w:r w:rsidRPr="00834307">
        <w:rPr>
          <w:rFonts w:asciiTheme="minorHAnsi" w:hAnsiTheme="minorHAnsi"/>
          <w:b/>
          <w:bCs/>
          <w:i/>
          <w:iCs/>
          <w:sz w:val="20"/>
        </w:rPr>
        <w:t xml:space="preserve">DOCUMENTACIÓN </w:t>
      </w:r>
      <w:r>
        <w:rPr>
          <w:rFonts w:asciiTheme="minorHAnsi" w:hAnsiTheme="minorHAnsi"/>
          <w:b/>
          <w:bCs/>
          <w:i/>
          <w:iCs/>
          <w:sz w:val="20"/>
        </w:rPr>
        <w:t xml:space="preserve">QUE DEBE ACOMPAÑAR </w:t>
      </w:r>
      <w:r w:rsidR="0098648C">
        <w:rPr>
          <w:rFonts w:asciiTheme="minorHAnsi" w:hAnsiTheme="minorHAnsi"/>
          <w:b/>
          <w:bCs/>
          <w:i/>
          <w:iCs/>
          <w:sz w:val="20"/>
        </w:rPr>
        <w:t xml:space="preserve">A </w:t>
      </w:r>
      <w:r w:rsidR="0098648C" w:rsidRPr="00834307">
        <w:rPr>
          <w:rFonts w:asciiTheme="minorHAnsi" w:hAnsiTheme="minorHAnsi"/>
          <w:b/>
          <w:bCs/>
          <w:i/>
          <w:iCs/>
          <w:sz w:val="20"/>
        </w:rPr>
        <w:t>LA</w:t>
      </w:r>
      <w:r w:rsidRPr="00834307">
        <w:rPr>
          <w:rFonts w:asciiTheme="minorHAnsi" w:hAnsiTheme="minorHAnsi"/>
          <w:b/>
          <w:bCs/>
          <w:i/>
          <w:iCs/>
          <w:sz w:val="20"/>
        </w:rPr>
        <w:t xml:space="preserve"> SOLICITUD</w:t>
      </w:r>
      <w:r>
        <w:rPr>
          <w:rFonts w:asciiTheme="minorHAnsi" w:hAnsiTheme="minorHAnsi"/>
          <w:b/>
          <w:bCs/>
          <w:i/>
          <w:iCs/>
          <w:sz w:val="20"/>
        </w:rPr>
        <w:t xml:space="preserve">: </w:t>
      </w:r>
    </w:p>
    <w:p w14:paraId="5F61E9FB" w14:textId="77777777" w:rsidR="00A9462E" w:rsidRPr="00834307" w:rsidRDefault="00A9462E" w:rsidP="00A9462E">
      <w:pPr>
        <w:ind w:left="-426" w:right="-1137" w:firstLine="426"/>
        <w:rPr>
          <w:rFonts w:asciiTheme="minorHAnsi" w:hAnsiTheme="minorHAnsi"/>
          <w:b/>
          <w:bCs/>
          <w:i/>
          <w:iCs/>
          <w:sz w:val="20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4707"/>
        <w:gridCol w:w="4791"/>
      </w:tblGrid>
      <w:tr w:rsidR="00A9462E" w:rsidRPr="006A1799" w14:paraId="282599D6" w14:textId="77777777" w:rsidTr="00F95CF5">
        <w:trPr>
          <w:trHeight w:val="531"/>
        </w:trPr>
        <w:tc>
          <w:tcPr>
            <w:tcW w:w="4707" w:type="dxa"/>
            <w:vAlign w:val="center"/>
          </w:tcPr>
          <w:p w14:paraId="4A5A1D39" w14:textId="5E930576" w:rsidR="00A9462E" w:rsidRPr="002420E6" w:rsidRDefault="00F95CF5" w:rsidP="00E804AC">
            <w:pPr>
              <w:pStyle w:val="Sangra2detindependiente1"/>
              <w:numPr>
                <w:ilvl w:val="0"/>
                <w:numId w:val="2"/>
              </w:numPr>
              <w:tabs>
                <w:tab w:val="clear" w:pos="360"/>
              </w:tabs>
              <w:ind w:left="176" w:right="-30" w:hanging="142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Copia del DNI o Permiso de residencia</w:t>
            </w:r>
          </w:p>
        </w:tc>
        <w:tc>
          <w:tcPr>
            <w:tcW w:w="4791" w:type="dxa"/>
          </w:tcPr>
          <w:p w14:paraId="7E1FE1C7" w14:textId="46E457D5" w:rsidR="00A9462E" w:rsidRPr="002420E6" w:rsidRDefault="00F95CF5" w:rsidP="00E804AC">
            <w:pPr>
              <w:pStyle w:val="Sangra2detindependiente1"/>
              <w:numPr>
                <w:ilvl w:val="0"/>
                <w:numId w:val="2"/>
              </w:numPr>
              <w:tabs>
                <w:tab w:val="clear" w:pos="360"/>
              </w:tabs>
              <w:ind w:left="176" w:right="-30" w:hanging="142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2420E6">
              <w:rPr>
                <w:i/>
                <w:iCs/>
                <w:color w:val="auto"/>
                <w:sz w:val="20"/>
              </w:rPr>
              <w:t>Certificado de estar al corriente de pago de Hacienda, Seguridad Social, Ayuntamiento de Alcorcón e IMEPE</w:t>
            </w:r>
          </w:p>
        </w:tc>
      </w:tr>
      <w:tr w:rsidR="00F95CF5" w:rsidRPr="006A1799" w14:paraId="661AE6F3" w14:textId="77777777" w:rsidTr="00F95CF5">
        <w:trPr>
          <w:trHeight w:val="531"/>
        </w:trPr>
        <w:tc>
          <w:tcPr>
            <w:tcW w:w="4707" w:type="dxa"/>
            <w:vAlign w:val="center"/>
          </w:tcPr>
          <w:p w14:paraId="458B7B09" w14:textId="59848F34" w:rsidR="00F95CF5" w:rsidRPr="002420E6" w:rsidRDefault="00F95CF5" w:rsidP="00F95CF5">
            <w:pPr>
              <w:pStyle w:val="Sangra2detindependiente1"/>
              <w:numPr>
                <w:ilvl w:val="0"/>
                <w:numId w:val="2"/>
              </w:numPr>
              <w:tabs>
                <w:tab w:val="clear" w:pos="360"/>
              </w:tabs>
              <w:ind w:left="176" w:right="-30" w:hanging="142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2420E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Currículum Vitae con foto</w:t>
            </w:r>
          </w:p>
        </w:tc>
        <w:tc>
          <w:tcPr>
            <w:tcW w:w="4791" w:type="dxa"/>
          </w:tcPr>
          <w:p w14:paraId="12FBEF60" w14:textId="28D718A4" w:rsidR="00F95CF5" w:rsidRPr="002420E6" w:rsidRDefault="00F95CF5" w:rsidP="00F95CF5">
            <w:pPr>
              <w:pStyle w:val="Sangra2detindependiente1"/>
              <w:numPr>
                <w:ilvl w:val="0"/>
                <w:numId w:val="2"/>
              </w:numPr>
              <w:tabs>
                <w:tab w:val="clear" w:pos="360"/>
              </w:tabs>
              <w:ind w:left="176" w:right="-30" w:hanging="142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2420E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Volante de empadronamiento (en el caso de residir en el municipio de Alcorcón).</w:t>
            </w:r>
          </w:p>
        </w:tc>
      </w:tr>
      <w:tr w:rsidR="00F95CF5" w:rsidRPr="006A1799" w14:paraId="7EA613DE" w14:textId="77777777" w:rsidTr="00F95CF5">
        <w:trPr>
          <w:trHeight w:val="575"/>
        </w:trPr>
        <w:tc>
          <w:tcPr>
            <w:tcW w:w="4707" w:type="dxa"/>
            <w:vAlign w:val="center"/>
          </w:tcPr>
          <w:p w14:paraId="311AF782" w14:textId="5B2749FE" w:rsidR="00F95CF5" w:rsidRPr="002420E6" w:rsidRDefault="00F95CF5" w:rsidP="00F95CF5">
            <w:pPr>
              <w:pStyle w:val="Sangra2detindependiente1"/>
              <w:numPr>
                <w:ilvl w:val="0"/>
                <w:numId w:val="2"/>
              </w:numPr>
              <w:tabs>
                <w:tab w:val="clear" w:pos="360"/>
              </w:tabs>
              <w:ind w:left="176" w:right="-30" w:hanging="142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2420E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Informe de vida laboral</w:t>
            </w:r>
            <w:r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 xml:space="preserve"> (en el caso de </w:t>
            </w:r>
            <w:r w:rsidRPr="003B7757">
              <w:rPr>
                <w:rFonts w:eastAsia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no</w:t>
            </w:r>
            <w:r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 xml:space="preserve"> haber trabajado o haber trabajado </w:t>
            </w:r>
            <w:r w:rsidRPr="003B7757">
              <w:rPr>
                <w:rFonts w:eastAsia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menos de un año</w:t>
            </w:r>
            <w:r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).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7295FA09" w14:textId="4616A9C0" w:rsidR="00F95CF5" w:rsidRPr="002420E6" w:rsidRDefault="00F95CF5" w:rsidP="00F95CF5">
            <w:pPr>
              <w:pStyle w:val="Sangra2detindependiente1"/>
              <w:numPr>
                <w:ilvl w:val="0"/>
                <w:numId w:val="2"/>
              </w:numPr>
              <w:tabs>
                <w:tab w:val="clear" w:pos="360"/>
              </w:tabs>
              <w:ind w:left="176" w:right="-30" w:hanging="142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2420E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 xml:space="preserve">Informe de situación laboral emitido por la Comunidad de Madrid. </w:t>
            </w:r>
            <w:r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 xml:space="preserve">(en el caso de estar desempleado). </w:t>
            </w:r>
          </w:p>
        </w:tc>
      </w:tr>
      <w:tr w:rsidR="00F95CF5" w:rsidRPr="006A1799" w14:paraId="1339CCF7" w14:textId="77777777" w:rsidTr="00F95CF5">
        <w:trPr>
          <w:trHeight w:val="531"/>
        </w:trPr>
        <w:tc>
          <w:tcPr>
            <w:tcW w:w="4707" w:type="dxa"/>
            <w:vAlign w:val="center"/>
          </w:tcPr>
          <w:p w14:paraId="44551B5E" w14:textId="20F38D40" w:rsidR="00F95CF5" w:rsidRPr="002420E6" w:rsidRDefault="00F95CF5" w:rsidP="00F95CF5">
            <w:pPr>
              <w:pStyle w:val="Sangra2detindependiente1"/>
              <w:numPr>
                <w:ilvl w:val="0"/>
                <w:numId w:val="2"/>
              </w:numPr>
              <w:tabs>
                <w:tab w:val="clear" w:pos="360"/>
              </w:tabs>
              <w:ind w:left="176" w:right="-30" w:hanging="142"/>
              <w:rPr>
                <w:i/>
                <w:iCs/>
                <w:color w:val="auto"/>
                <w:sz w:val="20"/>
              </w:rPr>
            </w:pPr>
            <w:r w:rsidRPr="002420E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Certificado de discapacidad (en su caso)</w:t>
            </w:r>
          </w:p>
        </w:tc>
        <w:tc>
          <w:tcPr>
            <w:tcW w:w="4791" w:type="dxa"/>
            <w:tcBorders>
              <w:bottom w:val="single" w:sz="4" w:space="0" w:color="auto"/>
              <w:right w:val="single" w:sz="4" w:space="0" w:color="auto"/>
            </w:tcBorders>
          </w:tcPr>
          <w:p w14:paraId="1007B866" w14:textId="6E7AF779" w:rsidR="00F95CF5" w:rsidRPr="002420E6" w:rsidRDefault="00F95CF5" w:rsidP="00F95CF5">
            <w:pPr>
              <w:pStyle w:val="Sangra2detindependiente1"/>
              <w:numPr>
                <w:ilvl w:val="0"/>
                <w:numId w:val="2"/>
              </w:numPr>
              <w:tabs>
                <w:tab w:val="clear" w:pos="360"/>
              </w:tabs>
              <w:ind w:left="176" w:right="-30" w:hanging="142"/>
              <w:rPr>
                <w:i/>
                <w:iCs/>
                <w:color w:val="auto"/>
                <w:sz w:val="20"/>
              </w:rPr>
            </w:pPr>
            <w:r w:rsidRPr="002420E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Certificado del centro formativo con la fecha de finalización de los estudios</w:t>
            </w:r>
          </w:p>
        </w:tc>
      </w:tr>
    </w:tbl>
    <w:p w14:paraId="2B78E424" w14:textId="77777777" w:rsidR="00A9462E" w:rsidRDefault="00A9462E" w:rsidP="00A9462E">
      <w:pPr>
        <w:spacing w:before="120" w:after="120" w:line="100" w:lineRule="atLeast"/>
        <w:ind w:left="0" w:right="-142"/>
        <w:rPr>
          <w:rFonts w:asciiTheme="minorHAnsi" w:hAnsiTheme="minorHAnsi"/>
          <w:b/>
          <w:i/>
          <w:iCs/>
          <w:sz w:val="20"/>
        </w:rPr>
      </w:pPr>
    </w:p>
    <w:p w14:paraId="3466D093" w14:textId="77777777" w:rsidR="00056D9F" w:rsidRPr="00056D9F" w:rsidRDefault="00056D9F" w:rsidP="009D06E3">
      <w:pPr>
        <w:spacing w:line="240" w:lineRule="atLeast"/>
        <w:ind w:left="0" w:right="-28"/>
        <w:rPr>
          <w:rFonts w:asciiTheme="minorHAnsi" w:hAnsiTheme="minorHAnsi"/>
          <w:i/>
          <w:iCs/>
          <w:sz w:val="20"/>
        </w:rPr>
      </w:pPr>
    </w:p>
    <w:sectPr w:rsidR="00056D9F" w:rsidRPr="00056D9F" w:rsidSect="003D42F5">
      <w:headerReference w:type="default" r:id="rId13"/>
      <w:footerReference w:type="default" r:id="rId14"/>
      <w:footnotePr>
        <w:pos w:val="beneathText"/>
      </w:footnotePr>
      <w:pgSz w:w="11905" w:h="16837"/>
      <w:pgMar w:top="2041" w:right="1415" w:bottom="851" w:left="1560" w:header="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D2426" w14:textId="77777777" w:rsidR="009E3496" w:rsidRDefault="009E3496" w:rsidP="00C52793">
      <w:r>
        <w:separator/>
      </w:r>
    </w:p>
  </w:endnote>
  <w:endnote w:type="continuationSeparator" w:id="0">
    <w:p w14:paraId="29623918" w14:textId="77777777" w:rsidR="009E3496" w:rsidRDefault="009E3496" w:rsidP="00C5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PAPP K+ Nimbus Roman No 9 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APB I+ Nimbus Roman No 9 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FEB9D" w14:textId="266FF910" w:rsidR="00F738EF" w:rsidRDefault="00F738EF" w:rsidP="0022098F">
    <w:pPr>
      <w:pStyle w:val="Piedepgina"/>
      <w:jc w:val="right"/>
    </w:pPr>
  </w:p>
  <w:p w14:paraId="6C6EEEB4" w14:textId="490702BD" w:rsidR="00F738EF" w:rsidRDefault="00F738EF" w:rsidP="0022098F">
    <w:pPr>
      <w:pStyle w:val="Piedepgina"/>
      <w:tabs>
        <w:tab w:val="clear" w:pos="4252"/>
        <w:tab w:val="clear" w:pos="8504"/>
      </w:tabs>
      <w:ind w:left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50046" w14:textId="77777777" w:rsidR="009E3496" w:rsidRDefault="009E3496" w:rsidP="00C52793">
      <w:r>
        <w:separator/>
      </w:r>
    </w:p>
  </w:footnote>
  <w:footnote w:type="continuationSeparator" w:id="0">
    <w:p w14:paraId="7A1F1069" w14:textId="77777777" w:rsidR="009E3496" w:rsidRDefault="009E3496" w:rsidP="00C5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B0796" w14:textId="508F314B" w:rsidR="00F738EF" w:rsidRDefault="009A1377" w:rsidP="002F049D">
    <w:pPr>
      <w:pStyle w:val="Encabezado"/>
      <w:tabs>
        <w:tab w:val="clear" w:pos="4252"/>
        <w:tab w:val="clear" w:pos="8504"/>
        <w:tab w:val="left" w:pos="7830"/>
      </w:tabs>
      <w:ind w:left="0"/>
    </w:pPr>
    <w:r w:rsidRPr="0042480A">
      <w:rPr>
        <w:noProof/>
      </w:rPr>
      <w:drawing>
        <wp:anchor distT="0" distB="0" distL="114300" distR="114300" simplePos="0" relativeHeight="251659264" behindDoc="0" locked="0" layoutInCell="1" allowOverlap="1" wp14:anchorId="2062E7E9" wp14:editId="0D678B12">
          <wp:simplePos x="0" y="0"/>
          <wp:positionH relativeFrom="column">
            <wp:posOffset>0</wp:posOffset>
          </wp:positionH>
          <wp:positionV relativeFrom="paragraph">
            <wp:posOffset>160020</wp:posOffset>
          </wp:positionV>
          <wp:extent cx="2325370" cy="1029335"/>
          <wp:effectExtent l="0" t="0" r="0" b="0"/>
          <wp:wrapSquare wrapText="bothSides"/>
          <wp:docPr id="10753131" name="Imagen 1075313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571023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735D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2D30A9A7" wp14:editId="694FFCD0">
          <wp:simplePos x="0" y="0"/>
          <wp:positionH relativeFrom="column">
            <wp:posOffset>3801745</wp:posOffset>
          </wp:positionH>
          <wp:positionV relativeFrom="paragraph">
            <wp:posOffset>337185</wp:posOffset>
          </wp:positionV>
          <wp:extent cx="1819275" cy="820420"/>
          <wp:effectExtent l="0" t="0" r="0" b="0"/>
          <wp:wrapTight wrapText="bothSides">
            <wp:wrapPolygon edited="0">
              <wp:start x="0" y="0"/>
              <wp:lineTo x="0" y="21065"/>
              <wp:lineTo x="21487" y="21065"/>
              <wp:lineTo x="21487" y="0"/>
              <wp:lineTo x="0" y="0"/>
            </wp:wrapPolygon>
          </wp:wrapTight>
          <wp:docPr id="1591288735" name="Imagen 1591288735" descr="cid:image005.jpg@01D57770.6347CC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5.jpg@01D57770.6347CCB0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20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6F2CA5"/>
    <w:multiLevelType w:val="hybridMultilevel"/>
    <w:tmpl w:val="40B9BF3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16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42F3963"/>
    <w:multiLevelType w:val="hybridMultilevel"/>
    <w:tmpl w:val="FB7A213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232C9FCE">
      <w:start w:val="1"/>
      <w:numFmt w:val="lowerLetter"/>
      <w:lvlText w:val="%2)"/>
      <w:lvlJc w:val="left"/>
      <w:pPr>
        <w:ind w:left="3338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65C187A"/>
    <w:multiLevelType w:val="hybridMultilevel"/>
    <w:tmpl w:val="4B14C4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D0CB3"/>
    <w:multiLevelType w:val="hybridMultilevel"/>
    <w:tmpl w:val="D266497C"/>
    <w:lvl w:ilvl="0" w:tplc="17AEB1C8">
      <w:numFmt w:val="bullet"/>
      <w:lvlText w:val="-"/>
      <w:lvlJc w:val="left"/>
      <w:pPr>
        <w:ind w:left="1494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0D120EA1"/>
    <w:multiLevelType w:val="hybridMultilevel"/>
    <w:tmpl w:val="87FC577E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0F002101"/>
    <w:multiLevelType w:val="hybridMultilevel"/>
    <w:tmpl w:val="C10A233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FCA6247"/>
    <w:multiLevelType w:val="hybridMultilevel"/>
    <w:tmpl w:val="37FC15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2787D"/>
    <w:multiLevelType w:val="hybridMultilevel"/>
    <w:tmpl w:val="2F3EC4C0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5A21BE5"/>
    <w:multiLevelType w:val="hybridMultilevel"/>
    <w:tmpl w:val="22B8499E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1E59798F"/>
    <w:multiLevelType w:val="hybridMultilevel"/>
    <w:tmpl w:val="61764FC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1BD08CC"/>
    <w:multiLevelType w:val="hybridMultilevel"/>
    <w:tmpl w:val="C1661CEC"/>
    <w:lvl w:ilvl="0" w:tplc="031A432E">
      <w:start w:val="4"/>
      <w:numFmt w:val="decimal"/>
      <w:lvlText w:val="%1."/>
      <w:lvlJc w:val="left"/>
      <w:pPr>
        <w:ind w:left="720" w:hanging="360"/>
      </w:pPr>
      <w:rPr>
        <w:rFonts w:ascii="EPAPP K+ Nimbus Roman No 9 L" w:hAnsi="EPAPP K+ Nimbus Roman No 9 L" w:cs="EPAPP K+ Nimbus Roman No 9 L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E0666"/>
    <w:multiLevelType w:val="hybridMultilevel"/>
    <w:tmpl w:val="BBB48724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E77ABAD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1B0218"/>
    <w:multiLevelType w:val="hybridMultilevel"/>
    <w:tmpl w:val="955A1A88"/>
    <w:lvl w:ilvl="0" w:tplc="C4D6C718">
      <w:start w:val="3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6B10330"/>
    <w:multiLevelType w:val="hybridMultilevel"/>
    <w:tmpl w:val="EB4EA0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C0141"/>
    <w:multiLevelType w:val="hybridMultilevel"/>
    <w:tmpl w:val="31F2890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3338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DC1A8A"/>
    <w:multiLevelType w:val="hybridMultilevel"/>
    <w:tmpl w:val="5F825AD0"/>
    <w:lvl w:ilvl="0" w:tplc="B5565550">
      <w:start w:val="4"/>
      <w:numFmt w:val="decimal"/>
      <w:lvlText w:val="%1."/>
      <w:lvlJc w:val="left"/>
      <w:pPr>
        <w:ind w:left="720" w:hanging="360"/>
      </w:pPr>
      <w:rPr>
        <w:rFonts w:ascii="EPAPP K+ Nimbus Roman No 9 L" w:hAnsi="EPAPP K+ Nimbus Roman No 9 L" w:cs="EPAPP K+ Nimbus Roman No 9 L" w:hint="default"/>
        <w:i/>
        <w:color w:val="211E1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303CA"/>
    <w:multiLevelType w:val="hybridMultilevel"/>
    <w:tmpl w:val="93B65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F5DB1"/>
    <w:multiLevelType w:val="hybridMultilevel"/>
    <w:tmpl w:val="1750A474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3DD5E90"/>
    <w:multiLevelType w:val="hybridMultilevel"/>
    <w:tmpl w:val="64F6B4B0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1027F1"/>
    <w:multiLevelType w:val="hybridMultilevel"/>
    <w:tmpl w:val="8BBE6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C0F7D"/>
    <w:multiLevelType w:val="hybridMultilevel"/>
    <w:tmpl w:val="048492DA"/>
    <w:lvl w:ilvl="0" w:tplc="0C0A0001">
      <w:start w:val="1"/>
      <w:numFmt w:val="bullet"/>
      <w:lvlText w:val=""/>
      <w:lvlJc w:val="left"/>
      <w:pPr>
        <w:ind w:left="420" w:hanging="282"/>
      </w:pPr>
      <w:rPr>
        <w:rFonts w:ascii="Symbol" w:hAnsi="Symbol" w:hint="default"/>
        <w:w w:val="79"/>
        <w:lang w:val="es-ES" w:eastAsia="en-US" w:bidi="ar-SA"/>
      </w:rPr>
    </w:lvl>
    <w:lvl w:ilvl="1" w:tplc="6908F294">
      <w:numFmt w:val="bullet"/>
      <w:lvlText w:val="•"/>
      <w:lvlJc w:val="left"/>
      <w:pPr>
        <w:ind w:left="1482" w:hanging="282"/>
      </w:pPr>
      <w:rPr>
        <w:rFonts w:hint="default"/>
        <w:lang w:val="es-ES" w:eastAsia="en-US" w:bidi="ar-SA"/>
      </w:rPr>
    </w:lvl>
    <w:lvl w:ilvl="2" w:tplc="9D9C0F7E">
      <w:numFmt w:val="bullet"/>
      <w:lvlText w:val="•"/>
      <w:lvlJc w:val="left"/>
      <w:pPr>
        <w:ind w:left="2544" w:hanging="282"/>
      </w:pPr>
      <w:rPr>
        <w:rFonts w:hint="default"/>
        <w:lang w:val="es-ES" w:eastAsia="en-US" w:bidi="ar-SA"/>
      </w:rPr>
    </w:lvl>
    <w:lvl w:ilvl="3" w:tplc="A6EE8E5A">
      <w:numFmt w:val="bullet"/>
      <w:lvlText w:val="•"/>
      <w:lvlJc w:val="left"/>
      <w:pPr>
        <w:ind w:left="3606" w:hanging="282"/>
      </w:pPr>
      <w:rPr>
        <w:rFonts w:hint="default"/>
        <w:lang w:val="es-ES" w:eastAsia="en-US" w:bidi="ar-SA"/>
      </w:rPr>
    </w:lvl>
    <w:lvl w:ilvl="4" w:tplc="981AABC8">
      <w:numFmt w:val="bullet"/>
      <w:lvlText w:val="•"/>
      <w:lvlJc w:val="left"/>
      <w:pPr>
        <w:ind w:left="4668" w:hanging="282"/>
      </w:pPr>
      <w:rPr>
        <w:rFonts w:hint="default"/>
        <w:lang w:val="es-ES" w:eastAsia="en-US" w:bidi="ar-SA"/>
      </w:rPr>
    </w:lvl>
    <w:lvl w:ilvl="5" w:tplc="BB08B8F0">
      <w:numFmt w:val="bullet"/>
      <w:lvlText w:val="•"/>
      <w:lvlJc w:val="left"/>
      <w:pPr>
        <w:ind w:left="5730" w:hanging="282"/>
      </w:pPr>
      <w:rPr>
        <w:rFonts w:hint="default"/>
        <w:lang w:val="es-ES" w:eastAsia="en-US" w:bidi="ar-SA"/>
      </w:rPr>
    </w:lvl>
    <w:lvl w:ilvl="6" w:tplc="56AC693E">
      <w:numFmt w:val="bullet"/>
      <w:lvlText w:val="•"/>
      <w:lvlJc w:val="left"/>
      <w:pPr>
        <w:ind w:left="6792" w:hanging="282"/>
      </w:pPr>
      <w:rPr>
        <w:rFonts w:hint="default"/>
        <w:lang w:val="es-ES" w:eastAsia="en-US" w:bidi="ar-SA"/>
      </w:rPr>
    </w:lvl>
    <w:lvl w:ilvl="7" w:tplc="DEC60928">
      <w:numFmt w:val="bullet"/>
      <w:lvlText w:val="•"/>
      <w:lvlJc w:val="left"/>
      <w:pPr>
        <w:ind w:left="7854" w:hanging="282"/>
      </w:pPr>
      <w:rPr>
        <w:rFonts w:hint="default"/>
        <w:lang w:val="es-ES" w:eastAsia="en-US" w:bidi="ar-SA"/>
      </w:rPr>
    </w:lvl>
    <w:lvl w:ilvl="8" w:tplc="AD981EB6">
      <w:numFmt w:val="bullet"/>
      <w:lvlText w:val="•"/>
      <w:lvlJc w:val="left"/>
      <w:pPr>
        <w:ind w:left="8916" w:hanging="282"/>
      </w:pPr>
      <w:rPr>
        <w:rFonts w:hint="default"/>
        <w:lang w:val="es-ES" w:eastAsia="en-US" w:bidi="ar-SA"/>
      </w:rPr>
    </w:lvl>
  </w:abstractNum>
  <w:abstractNum w:abstractNumId="25" w15:restartNumberingAfterBreak="0">
    <w:nsid w:val="4E746DF5"/>
    <w:multiLevelType w:val="hybridMultilevel"/>
    <w:tmpl w:val="2F9E3FB6"/>
    <w:lvl w:ilvl="0" w:tplc="040A0019">
      <w:start w:val="1"/>
      <w:numFmt w:val="lowerLetter"/>
      <w:lvlText w:val="%1."/>
      <w:lvlJc w:val="left"/>
      <w:pPr>
        <w:ind w:left="498" w:hanging="360"/>
      </w:pPr>
    </w:lvl>
    <w:lvl w:ilvl="1" w:tplc="040A0019" w:tentative="1">
      <w:start w:val="1"/>
      <w:numFmt w:val="lowerLetter"/>
      <w:lvlText w:val="%2."/>
      <w:lvlJc w:val="left"/>
      <w:pPr>
        <w:ind w:left="1218" w:hanging="360"/>
      </w:pPr>
    </w:lvl>
    <w:lvl w:ilvl="2" w:tplc="040A001B" w:tentative="1">
      <w:start w:val="1"/>
      <w:numFmt w:val="lowerRoman"/>
      <w:lvlText w:val="%3."/>
      <w:lvlJc w:val="right"/>
      <w:pPr>
        <w:ind w:left="1938" w:hanging="180"/>
      </w:pPr>
    </w:lvl>
    <w:lvl w:ilvl="3" w:tplc="040A000F" w:tentative="1">
      <w:start w:val="1"/>
      <w:numFmt w:val="decimal"/>
      <w:lvlText w:val="%4."/>
      <w:lvlJc w:val="left"/>
      <w:pPr>
        <w:ind w:left="2658" w:hanging="360"/>
      </w:pPr>
    </w:lvl>
    <w:lvl w:ilvl="4" w:tplc="040A0019" w:tentative="1">
      <w:start w:val="1"/>
      <w:numFmt w:val="lowerLetter"/>
      <w:lvlText w:val="%5."/>
      <w:lvlJc w:val="left"/>
      <w:pPr>
        <w:ind w:left="3378" w:hanging="360"/>
      </w:pPr>
    </w:lvl>
    <w:lvl w:ilvl="5" w:tplc="040A001B" w:tentative="1">
      <w:start w:val="1"/>
      <w:numFmt w:val="lowerRoman"/>
      <w:lvlText w:val="%6."/>
      <w:lvlJc w:val="right"/>
      <w:pPr>
        <w:ind w:left="4098" w:hanging="180"/>
      </w:pPr>
    </w:lvl>
    <w:lvl w:ilvl="6" w:tplc="040A000F" w:tentative="1">
      <w:start w:val="1"/>
      <w:numFmt w:val="decimal"/>
      <w:lvlText w:val="%7."/>
      <w:lvlJc w:val="left"/>
      <w:pPr>
        <w:ind w:left="4818" w:hanging="360"/>
      </w:pPr>
    </w:lvl>
    <w:lvl w:ilvl="7" w:tplc="040A0019" w:tentative="1">
      <w:start w:val="1"/>
      <w:numFmt w:val="lowerLetter"/>
      <w:lvlText w:val="%8."/>
      <w:lvlJc w:val="left"/>
      <w:pPr>
        <w:ind w:left="5538" w:hanging="360"/>
      </w:pPr>
    </w:lvl>
    <w:lvl w:ilvl="8" w:tplc="04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6" w15:restartNumberingAfterBreak="0">
    <w:nsid w:val="50563BC9"/>
    <w:multiLevelType w:val="hybridMultilevel"/>
    <w:tmpl w:val="9CB687A4"/>
    <w:lvl w:ilvl="0" w:tplc="0C0A0015">
      <w:start w:val="1"/>
      <w:numFmt w:val="upperLetter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1823395"/>
    <w:multiLevelType w:val="hybridMultilevel"/>
    <w:tmpl w:val="302678E0"/>
    <w:lvl w:ilvl="0" w:tplc="00000002">
      <w:start w:val="1"/>
      <w:numFmt w:val="bullet"/>
      <w:lvlText w:val="-"/>
      <w:lvlJc w:val="left"/>
      <w:pPr>
        <w:ind w:left="3272" w:hanging="360"/>
      </w:pPr>
      <w:rPr>
        <w:rFonts w:ascii="Times New Roman" w:hAnsi="Times New Roman"/>
        <w:sz w:val="16"/>
      </w:rPr>
    </w:lvl>
    <w:lvl w:ilvl="1" w:tplc="0C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8" w15:restartNumberingAfterBreak="0">
    <w:nsid w:val="52066604"/>
    <w:multiLevelType w:val="hybridMultilevel"/>
    <w:tmpl w:val="CE02B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66FDC"/>
    <w:multiLevelType w:val="hybridMultilevel"/>
    <w:tmpl w:val="304677F2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5D6946E0"/>
    <w:multiLevelType w:val="hybridMultilevel"/>
    <w:tmpl w:val="D0666D4A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66824B8F"/>
    <w:multiLevelType w:val="hybridMultilevel"/>
    <w:tmpl w:val="0CF6A0F2"/>
    <w:lvl w:ilvl="0" w:tplc="ED98649C">
      <w:start w:val="4"/>
      <w:numFmt w:val="decimal"/>
      <w:lvlText w:val="%1."/>
      <w:lvlJc w:val="left"/>
      <w:pPr>
        <w:ind w:left="1080" w:hanging="360"/>
      </w:pPr>
      <w:rPr>
        <w:rFonts w:ascii="EPAPP K+ Nimbus Roman No 9 L" w:hAnsi="EPAPP K+ Nimbus Roman No 9 L" w:cs="EPAPP K+ Nimbus Roman No 9 L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69479A"/>
    <w:multiLevelType w:val="hybridMultilevel"/>
    <w:tmpl w:val="71368C3A"/>
    <w:lvl w:ilvl="0" w:tplc="232C9FCE">
      <w:start w:val="1"/>
      <w:numFmt w:val="lowerLetter"/>
      <w:lvlText w:val="%1)"/>
      <w:lvlJc w:val="left"/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8C104D2"/>
    <w:multiLevelType w:val="hybridMultilevel"/>
    <w:tmpl w:val="444814F2"/>
    <w:lvl w:ilvl="0" w:tplc="00000002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/>
        <w:sz w:val="16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694B1F7C"/>
    <w:multiLevelType w:val="hybridMultilevel"/>
    <w:tmpl w:val="E6FE232E"/>
    <w:lvl w:ilvl="0" w:tplc="674E9418">
      <w:start w:val="6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2F1500"/>
    <w:multiLevelType w:val="hybridMultilevel"/>
    <w:tmpl w:val="C8BEB43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AE2095"/>
    <w:multiLevelType w:val="hybridMultilevel"/>
    <w:tmpl w:val="602CDB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0302D"/>
    <w:multiLevelType w:val="hybridMultilevel"/>
    <w:tmpl w:val="2C6EF12C"/>
    <w:lvl w:ilvl="0" w:tplc="66DCA0B0">
      <w:start w:val="4"/>
      <w:numFmt w:val="decimal"/>
      <w:lvlText w:val="%1."/>
      <w:lvlJc w:val="left"/>
      <w:pPr>
        <w:ind w:left="1069" w:hanging="360"/>
      </w:pPr>
      <w:rPr>
        <w:rFonts w:ascii="EPAPP K+ Nimbus Roman No 9 L" w:hAnsi="EPAPP K+ Nimbus Roman No 9 L" w:cs="EPAPP K+ Nimbus Roman No 9 L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5CC5574"/>
    <w:multiLevelType w:val="hybridMultilevel"/>
    <w:tmpl w:val="0B4A6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84DE2"/>
    <w:multiLevelType w:val="hybridMultilevel"/>
    <w:tmpl w:val="D7DC8E3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B80212F"/>
    <w:multiLevelType w:val="hybridMultilevel"/>
    <w:tmpl w:val="9E128506"/>
    <w:lvl w:ilvl="0" w:tplc="040A0017">
      <w:start w:val="1"/>
      <w:numFmt w:val="lowerLetter"/>
      <w:lvlText w:val="%1)"/>
      <w:lvlJc w:val="lef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B9C5852"/>
    <w:multiLevelType w:val="hybridMultilevel"/>
    <w:tmpl w:val="BBB48724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E77ABAD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DD1FC1"/>
    <w:multiLevelType w:val="hybridMultilevel"/>
    <w:tmpl w:val="6C9E64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521803">
    <w:abstractNumId w:val="1"/>
  </w:num>
  <w:num w:numId="2" w16cid:durableId="1659915642">
    <w:abstractNumId w:val="2"/>
  </w:num>
  <w:num w:numId="3" w16cid:durableId="1394768412">
    <w:abstractNumId w:val="3"/>
  </w:num>
  <w:num w:numId="4" w16cid:durableId="184292139">
    <w:abstractNumId w:val="29"/>
  </w:num>
  <w:num w:numId="5" w16cid:durableId="1636835344">
    <w:abstractNumId w:val="0"/>
  </w:num>
  <w:num w:numId="6" w16cid:durableId="454755658">
    <w:abstractNumId w:val="32"/>
  </w:num>
  <w:num w:numId="7" w16cid:durableId="188420110">
    <w:abstractNumId w:val="15"/>
  </w:num>
  <w:num w:numId="8" w16cid:durableId="1330448459">
    <w:abstractNumId w:val="21"/>
  </w:num>
  <w:num w:numId="9" w16cid:durableId="337851171">
    <w:abstractNumId w:val="30"/>
  </w:num>
  <w:num w:numId="10" w16cid:durableId="1926188673">
    <w:abstractNumId w:val="41"/>
  </w:num>
  <w:num w:numId="11" w16cid:durableId="921136854">
    <w:abstractNumId w:val="19"/>
  </w:num>
  <w:num w:numId="12" w16cid:durableId="500588936">
    <w:abstractNumId w:val="14"/>
  </w:num>
  <w:num w:numId="13" w16cid:durableId="336543854">
    <w:abstractNumId w:val="31"/>
  </w:num>
  <w:num w:numId="14" w16cid:durableId="194394152">
    <w:abstractNumId w:val="37"/>
  </w:num>
  <w:num w:numId="15" w16cid:durableId="599876455">
    <w:abstractNumId w:val="4"/>
  </w:num>
  <w:num w:numId="16" w16cid:durableId="1684240505">
    <w:abstractNumId w:val="9"/>
  </w:num>
  <w:num w:numId="17" w16cid:durableId="898979726">
    <w:abstractNumId w:val="26"/>
  </w:num>
  <w:num w:numId="18" w16cid:durableId="776676705">
    <w:abstractNumId w:val="11"/>
  </w:num>
  <w:num w:numId="19" w16cid:durableId="2021539608">
    <w:abstractNumId w:val="8"/>
  </w:num>
  <w:num w:numId="20" w16cid:durableId="319651015">
    <w:abstractNumId w:val="22"/>
  </w:num>
  <w:num w:numId="21" w16cid:durableId="1305159279">
    <w:abstractNumId w:val="27"/>
  </w:num>
  <w:num w:numId="22" w16cid:durableId="550726770">
    <w:abstractNumId w:val="33"/>
  </w:num>
  <w:num w:numId="23" w16cid:durableId="514929333">
    <w:abstractNumId w:val="16"/>
  </w:num>
  <w:num w:numId="24" w16cid:durableId="513960438">
    <w:abstractNumId w:val="34"/>
  </w:num>
  <w:num w:numId="25" w16cid:durableId="849032165">
    <w:abstractNumId w:val="39"/>
  </w:num>
  <w:num w:numId="26" w16cid:durableId="1684438030">
    <w:abstractNumId w:val="13"/>
  </w:num>
  <w:num w:numId="27" w16cid:durableId="1035959672">
    <w:abstractNumId w:val="35"/>
  </w:num>
  <w:num w:numId="28" w16cid:durableId="528875921">
    <w:abstractNumId w:val="12"/>
  </w:num>
  <w:num w:numId="29" w16cid:durableId="270286684">
    <w:abstractNumId w:val="28"/>
  </w:num>
  <w:num w:numId="30" w16cid:durableId="1697151708">
    <w:abstractNumId w:val="7"/>
  </w:num>
  <w:num w:numId="31" w16cid:durableId="32392430">
    <w:abstractNumId w:val="24"/>
  </w:num>
  <w:num w:numId="32" w16cid:durableId="792484391">
    <w:abstractNumId w:val="25"/>
  </w:num>
  <w:num w:numId="33" w16cid:durableId="1538548973">
    <w:abstractNumId w:val="6"/>
  </w:num>
  <w:num w:numId="34" w16cid:durableId="2000500628">
    <w:abstractNumId w:val="36"/>
  </w:num>
  <w:num w:numId="35" w16cid:durableId="1050223189">
    <w:abstractNumId w:val="20"/>
  </w:num>
  <w:num w:numId="36" w16cid:durableId="103816094">
    <w:abstractNumId w:val="10"/>
  </w:num>
  <w:num w:numId="37" w16cid:durableId="1199508607">
    <w:abstractNumId w:val="40"/>
  </w:num>
  <w:num w:numId="38" w16cid:durableId="1029600942">
    <w:abstractNumId w:val="17"/>
  </w:num>
  <w:num w:numId="39" w16cid:durableId="1762987273">
    <w:abstractNumId w:val="5"/>
  </w:num>
  <w:num w:numId="40" w16cid:durableId="1615482741">
    <w:abstractNumId w:val="18"/>
  </w:num>
  <w:num w:numId="41" w16cid:durableId="663120147">
    <w:abstractNumId w:val="38"/>
  </w:num>
  <w:num w:numId="42" w16cid:durableId="762339360">
    <w:abstractNumId w:val="23"/>
  </w:num>
  <w:num w:numId="43" w16cid:durableId="211605329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FF"/>
    <w:rsid w:val="000013FF"/>
    <w:rsid w:val="00001432"/>
    <w:rsid w:val="00010DF1"/>
    <w:rsid w:val="0001271A"/>
    <w:rsid w:val="00015D9D"/>
    <w:rsid w:val="00016C16"/>
    <w:rsid w:val="0001780B"/>
    <w:rsid w:val="00022459"/>
    <w:rsid w:val="00022B5A"/>
    <w:rsid w:val="00022BAD"/>
    <w:rsid w:val="00023C35"/>
    <w:rsid w:val="000260E0"/>
    <w:rsid w:val="00027E77"/>
    <w:rsid w:val="00031F8D"/>
    <w:rsid w:val="00034D33"/>
    <w:rsid w:val="000363F4"/>
    <w:rsid w:val="0004244E"/>
    <w:rsid w:val="00044227"/>
    <w:rsid w:val="00045E08"/>
    <w:rsid w:val="00050E2B"/>
    <w:rsid w:val="0005102D"/>
    <w:rsid w:val="00056D9F"/>
    <w:rsid w:val="0006335F"/>
    <w:rsid w:val="00065AD3"/>
    <w:rsid w:val="00067172"/>
    <w:rsid w:val="00067AD9"/>
    <w:rsid w:val="00071634"/>
    <w:rsid w:val="00072BBB"/>
    <w:rsid w:val="000760D7"/>
    <w:rsid w:val="00076504"/>
    <w:rsid w:val="00080B6A"/>
    <w:rsid w:val="0008263A"/>
    <w:rsid w:val="00082846"/>
    <w:rsid w:val="0008417C"/>
    <w:rsid w:val="00085637"/>
    <w:rsid w:val="000867F0"/>
    <w:rsid w:val="00087CB6"/>
    <w:rsid w:val="00090C93"/>
    <w:rsid w:val="0009434D"/>
    <w:rsid w:val="0009748C"/>
    <w:rsid w:val="000A30F6"/>
    <w:rsid w:val="000A3C66"/>
    <w:rsid w:val="000A4255"/>
    <w:rsid w:val="000A4681"/>
    <w:rsid w:val="000A4685"/>
    <w:rsid w:val="000A6A6E"/>
    <w:rsid w:val="000B1251"/>
    <w:rsid w:val="000B25D6"/>
    <w:rsid w:val="000B3A7A"/>
    <w:rsid w:val="000B3C7E"/>
    <w:rsid w:val="000B5475"/>
    <w:rsid w:val="000B6E17"/>
    <w:rsid w:val="000B7227"/>
    <w:rsid w:val="000C024E"/>
    <w:rsid w:val="000C0744"/>
    <w:rsid w:val="000C1EFD"/>
    <w:rsid w:val="000C3D6B"/>
    <w:rsid w:val="000C6480"/>
    <w:rsid w:val="000D03A4"/>
    <w:rsid w:val="000D15B0"/>
    <w:rsid w:val="000D16E5"/>
    <w:rsid w:val="000D5CCA"/>
    <w:rsid w:val="000D7B61"/>
    <w:rsid w:val="000E0721"/>
    <w:rsid w:val="000E257A"/>
    <w:rsid w:val="000E4377"/>
    <w:rsid w:val="000E5265"/>
    <w:rsid w:val="000F1165"/>
    <w:rsid w:val="000F12D6"/>
    <w:rsid w:val="000F22CD"/>
    <w:rsid w:val="000F71C0"/>
    <w:rsid w:val="00104331"/>
    <w:rsid w:val="00104968"/>
    <w:rsid w:val="00105E4F"/>
    <w:rsid w:val="00107506"/>
    <w:rsid w:val="00107B71"/>
    <w:rsid w:val="00112DCF"/>
    <w:rsid w:val="00114A69"/>
    <w:rsid w:val="00117E68"/>
    <w:rsid w:val="00123B2D"/>
    <w:rsid w:val="00130753"/>
    <w:rsid w:val="001321DA"/>
    <w:rsid w:val="00136940"/>
    <w:rsid w:val="00137211"/>
    <w:rsid w:val="00145A41"/>
    <w:rsid w:val="001516B9"/>
    <w:rsid w:val="0015326B"/>
    <w:rsid w:val="00153558"/>
    <w:rsid w:val="00155A9A"/>
    <w:rsid w:val="00162EE6"/>
    <w:rsid w:val="00163C00"/>
    <w:rsid w:val="00165B71"/>
    <w:rsid w:val="0016735D"/>
    <w:rsid w:val="00171201"/>
    <w:rsid w:val="00172E4D"/>
    <w:rsid w:val="001807A4"/>
    <w:rsid w:val="00182C3E"/>
    <w:rsid w:val="001855E9"/>
    <w:rsid w:val="001867D2"/>
    <w:rsid w:val="001917E3"/>
    <w:rsid w:val="00192CC8"/>
    <w:rsid w:val="001A22D9"/>
    <w:rsid w:val="001A765A"/>
    <w:rsid w:val="001B08A4"/>
    <w:rsid w:val="001B2B42"/>
    <w:rsid w:val="001B4024"/>
    <w:rsid w:val="001B6A77"/>
    <w:rsid w:val="001B6C5D"/>
    <w:rsid w:val="001C3BC4"/>
    <w:rsid w:val="001D7E2C"/>
    <w:rsid w:val="001E20D9"/>
    <w:rsid w:val="001E32A9"/>
    <w:rsid w:val="001E4B8B"/>
    <w:rsid w:val="001E4D2F"/>
    <w:rsid w:val="001E66CA"/>
    <w:rsid w:val="001E67A9"/>
    <w:rsid w:val="001E7F68"/>
    <w:rsid w:val="001F0E63"/>
    <w:rsid w:val="001F285F"/>
    <w:rsid w:val="001F2AD5"/>
    <w:rsid w:val="001F44D7"/>
    <w:rsid w:val="001F7DC7"/>
    <w:rsid w:val="00201854"/>
    <w:rsid w:val="00201DA4"/>
    <w:rsid w:val="00202C5C"/>
    <w:rsid w:val="00204F8A"/>
    <w:rsid w:val="00206352"/>
    <w:rsid w:val="00206AE5"/>
    <w:rsid w:val="00206E3F"/>
    <w:rsid w:val="002072EA"/>
    <w:rsid w:val="00210C08"/>
    <w:rsid w:val="00216E19"/>
    <w:rsid w:val="00217478"/>
    <w:rsid w:val="0022098F"/>
    <w:rsid w:val="002211A7"/>
    <w:rsid w:val="00222A8A"/>
    <w:rsid w:val="002243CB"/>
    <w:rsid w:val="002303D2"/>
    <w:rsid w:val="002309C9"/>
    <w:rsid w:val="00230E42"/>
    <w:rsid w:val="00233996"/>
    <w:rsid w:val="00235D55"/>
    <w:rsid w:val="00237D14"/>
    <w:rsid w:val="002403BE"/>
    <w:rsid w:val="00241621"/>
    <w:rsid w:val="002420E6"/>
    <w:rsid w:val="0024447B"/>
    <w:rsid w:val="00245829"/>
    <w:rsid w:val="00245B8D"/>
    <w:rsid w:val="00250183"/>
    <w:rsid w:val="002506B0"/>
    <w:rsid w:val="00254A73"/>
    <w:rsid w:val="00254EBD"/>
    <w:rsid w:val="00255245"/>
    <w:rsid w:val="00256CA3"/>
    <w:rsid w:val="00257493"/>
    <w:rsid w:val="00257853"/>
    <w:rsid w:val="00260577"/>
    <w:rsid w:val="00265673"/>
    <w:rsid w:val="002714EB"/>
    <w:rsid w:val="0027261C"/>
    <w:rsid w:val="00272A48"/>
    <w:rsid w:val="00275064"/>
    <w:rsid w:val="00275CC2"/>
    <w:rsid w:val="00275F86"/>
    <w:rsid w:val="00277051"/>
    <w:rsid w:val="002829E5"/>
    <w:rsid w:val="00282C9F"/>
    <w:rsid w:val="00282FC7"/>
    <w:rsid w:val="0028510A"/>
    <w:rsid w:val="00286739"/>
    <w:rsid w:val="00290641"/>
    <w:rsid w:val="00293471"/>
    <w:rsid w:val="002960EB"/>
    <w:rsid w:val="002965A5"/>
    <w:rsid w:val="00296E5D"/>
    <w:rsid w:val="00296F3D"/>
    <w:rsid w:val="00296FA5"/>
    <w:rsid w:val="00297CD4"/>
    <w:rsid w:val="002A096B"/>
    <w:rsid w:val="002A17E3"/>
    <w:rsid w:val="002A2C18"/>
    <w:rsid w:val="002A63F6"/>
    <w:rsid w:val="002B0FC3"/>
    <w:rsid w:val="002C1D19"/>
    <w:rsid w:val="002C5421"/>
    <w:rsid w:val="002D034E"/>
    <w:rsid w:val="002D06F6"/>
    <w:rsid w:val="002D3762"/>
    <w:rsid w:val="002D3812"/>
    <w:rsid w:val="002D4A6B"/>
    <w:rsid w:val="002E0444"/>
    <w:rsid w:val="002E1E7B"/>
    <w:rsid w:val="002E2A8C"/>
    <w:rsid w:val="002E3699"/>
    <w:rsid w:val="002E4F2F"/>
    <w:rsid w:val="002F049D"/>
    <w:rsid w:val="002F0D37"/>
    <w:rsid w:val="002F3CE7"/>
    <w:rsid w:val="002F72DA"/>
    <w:rsid w:val="00301930"/>
    <w:rsid w:val="00302095"/>
    <w:rsid w:val="003051D3"/>
    <w:rsid w:val="00305C66"/>
    <w:rsid w:val="003076A3"/>
    <w:rsid w:val="003124FE"/>
    <w:rsid w:val="00313A4F"/>
    <w:rsid w:val="0031567E"/>
    <w:rsid w:val="003218A3"/>
    <w:rsid w:val="00324049"/>
    <w:rsid w:val="0032684A"/>
    <w:rsid w:val="003311AD"/>
    <w:rsid w:val="00331A5B"/>
    <w:rsid w:val="00333C91"/>
    <w:rsid w:val="00334F02"/>
    <w:rsid w:val="00335D91"/>
    <w:rsid w:val="0033609F"/>
    <w:rsid w:val="003406B3"/>
    <w:rsid w:val="00342F43"/>
    <w:rsid w:val="00344BD4"/>
    <w:rsid w:val="00344C17"/>
    <w:rsid w:val="00347B7D"/>
    <w:rsid w:val="00350061"/>
    <w:rsid w:val="00352603"/>
    <w:rsid w:val="0035604A"/>
    <w:rsid w:val="003565F1"/>
    <w:rsid w:val="00356615"/>
    <w:rsid w:val="003579A1"/>
    <w:rsid w:val="003602B4"/>
    <w:rsid w:val="00361439"/>
    <w:rsid w:val="003635D8"/>
    <w:rsid w:val="00363A33"/>
    <w:rsid w:val="00367558"/>
    <w:rsid w:val="00370304"/>
    <w:rsid w:val="00371E5D"/>
    <w:rsid w:val="00380735"/>
    <w:rsid w:val="00395B1F"/>
    <w:rsid w:val="0039656D"/>
    <w:rsid w:val="003977CB"/>
    <w:rsid w:val="00397890"/>
    <w:rsid w:val="003A01CA"/>
    <w:rsid w:val="003A0330"/>
    <w:rsid w:val="003A0CB1"/>
    <w:rsid w:val="003A1BBD"/>
    <w:rsid w:val="003A5BC0"/>
    <w:rsid w:val="003B0C36"/>
    <w:rsid w:val="003B0E05"/>
    <w:rsid w:val="003B4984"/>
    <w:rsid w:val="003B4CC7"/>
    <w:rsid w:val="003B6B5F"/>
    <w:rsid w:val="003B6E58"/>
    <w:rsid w:val="003B7757"/>
    <w:rsid w:val="003C029E"/>
    <w:rsid w:val="003C0EF9"/>
    <w:rsid w:val="003C24DA"/>
    <w:rsid w:val="003C25A5"/>
    <w:rsid w:val="003C414B"/>
    <w:rsid w:val="003D4226"/>
    <w:rsid w:val="003D42F5"/>
    <w:rsid w:val="003D5D50"/>
    <w:rsid w:val="003D5E57"/>
    <w:rsid w:val="003D610E"/>
    <w:rsid w:val="003D70B9"/>
    <w:rsid w:val="003E5207"/>
    <w:rsid w:val="003E546B"/>
    <w:rsid w:val="003F1A65"/>
    <w:rsid w:val="003F3353"/>
    <w:rsid w:val="003F78ED"/>
    <w:rsid w:val="003F7E13"/>
    <w:rsid w:val="004034A9"/>
    <w:rsid w:val="0040366C"/>
    <w:rsid w:val="00404194"/>
    <w:rsid w:val="00410DCE"/>
    <w:rsid w:val="004117BC"/>
    <w:rsid w:val="0041201D"/>
    <w:rsid w:val="004138F8"/>
    <w:rsid w:val="00414C73"/>
    <w:rsid w:val="00416A2F"/>
    <w:rsid w:val="004173BB"/>
    <w:rsid w:val="004179BE"/>
    <w:rsid w:val="004210C0"/>
    <w:rsid w:val="004222C0"/>
    <w:rsid w:val="00422ED6"/>
    <w:rsid w:val="004250E9"/>
    <w:rsid w:val="00425391"/>
    <w:rsid w:val="00427EDA"/>
    <w:rsid w:val="00427FCD"/>
    <w:rsid w:val="004313A6"/>
    <w:rsid w:val="00432D26"/>
    <w:rsid w:val="00432EAB"/>
    <w:rsid w:val="0043441A"/>
    <w:rsid w:val="00434634"/>
    <w:rsid w:val="00434AF2"/>
    <w:rsid w:val="00435F1F"/>
    <w:rsid w:val="00436952"/>
    <w:rsid w:val="00437E8F"/>
    <w:rsid w:val="004401E6"/>
    <w:rsid w:val="00443E5C"/>
    <w:rsid w:val="00443F9A"/>
    <w:rsid w:val="004507C9"/>
    <w:rsid w:val="00452C88"/>
    <w:rsid w:val="00454606"/>
    <w:rsid w:val="0045577D"/>
    <w:rsid w:val="00456C16"/>
    <w:rsid w:val="00456DD4"/>
    <w:rsid w:val="0045739A"/>
    <w:rsid w:val="0046238B"/>
    <w:rsid w:val="00462DA2"/>
    <w:rsid w:val="004638B6"/>
    <w:rsid w:val="004646D9"/>
    <w:rsid w:val="00472AA0"/>
    <w:rsid w:val="0047476F"/>
    <w:rsid w:val="00474AF8"/>
    <w:rsid w:val="0047540F"/>
    <w:rsid w:val="00483B61"/>
    <w:rsid w:val="00484046"/>
    <w:rsid w:val="0048616F"/>
    <w:rsid w:val="00490376"/>
    <w:rsid w:val="0049101E"/>
    <w:rsid w:val="004A08A5"/>
    <w:rsid w:val="004A155F"/>
    <w:rsid w:val="004A16F9"/>
    <w:rsid w:val="004A2B3A"/>
    <w:rsid w:val="004A3142"/>
    <w:rsid w:val="004A525F"/>
    <w:rsid w:val="004B0E73"/>
    <w:rsid w:val="004B3B50"/>
    <w:rsid w:val="004C0EC6"/>
    <w:rsid w:val="004C2164"/>
    <w:rsid w:val="004C24DA"/>
    <w:rsid w:val="004C3FCE"/>
    <w:rsid w:val="004C7F6D"/>
    <w:rsid w:val="004D0187"/>
    <w:rsid w:val="004D1558"/>
    <w:rsid w:val="004D1B6F"/>
    <w:rsid w:val="004D26EC"/>
    <w:rsid w:val="004D29E0"/>
    <w:rsid w:val="004D3426"/>
    <w:rsid w:val="004D4C2E"/>
    <w:rsid w:val="004D7AC0"/>
    <w:rsid w:val="004E1647"/>
    <w:rsid w:val="004E3B13"/>
    <w:rsid w:val="004E60BA"/>
    <w:rsid w:val="004E634A"/>
    <w:rsid w:val="004E6851"/>
    <w:rsid w:val="004E7313"/>
    <w:rsid w:val="004E776D"/>
    <w:rsid w:val="004F59F2"/>
    <w:rsid w:val="004F7FC6"/>
    <w:rsid w:val="00501932"/>
    <w:rsid w:val="00506239"/>
    <w:rsid w:val="005100FB"/>
    <w:rsid w:val="0051202B"/>
    <w:rsid w:val="0051743F"/>
    <w:rsid w:val="0052043E"/>
    <w:rsid w:val="00521559"/>
    <w:rsid w:val="00521932"/>
    <w:rsid w:val="00525873"/>
    <w:rsid w:val="00535655"/>
    <w:rsid w:val="00545F86"/>
    <w:rsid w:val="005478AB"/>
    <w:rsid w:val="00553252"/>
    <w:rsid w:val="0055329A"/>
    <w:rsid w:val="005547DC"/>
    <w:rsid w:val="00555C9B"/>
    <w:rsid w:val="0056195C"/>
    <w:rsid w:val="00561D34"/>
    <w:rsid w:val="00561E82"/>
    <w:rsid w:val="0056432A"/>
    <w:rsid w:val="00564B9B"/>
    <w:rsid w:val="0056524A"/>
    <w:rsid w:val="00566305"/>
    <w:rsid w:val="0056723E"/>
    <w:rsid w:val="005674FB"/>
    <w:rsid w:val="00570ED8"/>
    <w:rsid w:val="00572532"/>
    <w:rsid w:val="00572797"/>
    <w:rsid w:val="00572DDA"/>
    <w:rsid w:val="00574ABB"/>
    <w:rsid w:val="00575D80"/>
    <w:rsid w:val="00576362"/>
    <w:rsid w:val="00584A1D"/>
    <w:rsid w:val="005855F2"/>
    <w:rsid w:val="00587263"/>
    <w:rsid w:val="00587EC9"/>
    <w:rsid w:val="00590628"/>
    <w:rsid w:val="00590D40"/>
    <w:rsid w:val="005931B2"/>
    <w:rsid w:val="0059337E"/>
    <w:rsid w:val="00593AAA"/>
    <w:rsid w:val="00593BA6"/>
    <w:rsid w:val="005947B7"/>
    <w:rsid w:val="00597428"/>
    <w:rsid w:val="005978A2"/>
    <w:rsid w:val="005A51B8"/>
    <w:rsid w:val="005A6CEF"/>
    <w:rsid w:val="005A7579"/>
    <w:rsid w:val="005B0DF1"/>
    <w:rsid w:val="005B15F6"/>
    <w:rsid w:val="005B7743"/>
    <w:rsid w:val="005B7C5B"/>
    <w:rsid w:val="005C037C"/>
    <w:rsid w:val="005C14F1"/>
    <w:rsid w:val="005C386A"/>
    <w:rsid w:val="005C3D34"/>
    <w:rsid w:val="005C4EC5"/>
    <w:rsid w:val="005C5B26"/>
    <w:rsid w:val="005C69F3"/>
    <w:rsid w:val="005C6D3D"/>
    <w:rsid w:val="005D1D69"/>
    <w:rsid w:val="005D5D71"/>
    <w:rsid w:val="005E2004"/>
    <w:rsid w:val="005E2724"/>
    <w:rsid w:val="005E2B93"/>
    <w:rsid w:val="005E2C00"/>
    <w:rsid w:val="005E3528"/>
    <w:rsid w:val="005E46D5"/>
    <w:rsid w:val="005E4D6C"/>
    <w:rsid w:val="005E5140"/>
    <w:rsid w:val="005E6606"/>
    <w:rsid w:val="005F0851"/>
    <w:rsid w:val="005F15B2"/>
    <w:rsid w:val="005F2144"/>
    <w:rsid w:val="005F30C7"/>
    <w:rsid w:val="005F3DC7"/>
    <w:rsid w:val="005F4236"/>
    <w:rsid w:val="005F5EE3"/>
    <w:rsid w:val="005F784E"/>
    <w:rsid w:val="005F78D5"/>
    <w:rsid w:val="00600688"/>
    <w:rsid w:val="00604535"/>
    <w:rsid w:val="0060505B"/>
    <w:rsid w:val="00613E29"/>
    <w:rsid w:val="00617130"/>
    <w:rsid w:val="006172F2"/>
    <w:rsid w:val="0062089D"/>
    <w:rsid w:val="00622CD8"/>
    <w:rsid w:val="00624469"/>
    <w:rsid w:val="006265A7"/>
    <w:rsid w:val="00626B77"/>
    <w:rsid w:val="00630B38"/>
    <w:rsid w:val="006322B9"/>
    <w:rsid w:val="00633337"/>
    <w:rsid w:val="006344B8"/>
    <w:rsid w:val="006355F2"/>
    <w:rsid w:val="00635772"/>
    <w:rsid w:val="00635E83"/>
    <w:rsid w:val="00635E9A"/>
    <w:rsid w:val="006367E7"/>
    <w:rsid w:val="00636A4F"/>
    <w:rsid w:val="0064083D"/>
    <w:rsid w:val="00643827"/>
    <w:rsid w:val="00646771"/>
    <w:rsid w:val="00646B8E"/>
    <w:rsid w:val="00647166"/>
    <w:rsid w:val="006475E4"/>
    <w:rsid w:val="006477B0"/>
    <w:rsid w:val="00654CA9"/>
    <w:rsid w:val="006567F4"/>
    <w:rsid w:val="006604C9"/>
    <w:rsid w:val="00666644"/>
    <w:rsid w:val="006709C5"/>
    <w:rsid w:val="006710F6"/>
    <w:rsid w:val="00674A48"/>
    <w:rsid w:val="00677542"/>
    <w:rsid w:val="00681418"/>
    <w:rsid w:val="00686828"/>
    <w:rsid w:val="006872C3"/>
    <w:rsid w:val="00687C8A"/>
    <w:rsid w:val="006901BA"/>
    <w:rsid w:val="00692F2D"/>
    <w:rsid w:val="00694E74"/>
    <w:rsid w:val="00697ABB"/>
    <w:rsid w:val="006A1799"/>
    <w:rsid w:val="006A203B"/>
    <w:rsid w:val="006A27DF"/>
    <w:rsid w:val="006A3437"/>
    <w:rsid w:val="006A7385"/>
    <w:rsid w:val="006A7460"/>
    <w:rsid w:val="006A74DE"/>
    <w:rsid w:val="006B47A0"/>
    <w:rsid w:val="006C279F"/>
    <w:rsid w:val="006C2E99"/>
    <w:rsid w:val="006C32B7"/>
    <w:rsid w:val="006C564C"/>
    <w:rsid w:val="006D7377"/>
    <w:rsid w:val="006E02B4"/>
    <w:rsid w:val="006E1833"/>
    <w:rsid w:val="006E5544"/>
    <w:rsid w:val="006E61B5"/>
    <w:rsid w:val="006E69BC"/>
    <w:rsid w:val="006F4BA5"/>
    <w:rsid w:val="0070060B"/>
    <w:rsid w:val="0070287B"/>
    <w:rsid w:val="00707FAD"/>
    <w:rsid w:val="00713F07"/>
    <w:rsid w:val="00714214"/>
    <w:rsid w:val="00715AC2"/>
    <w:rsid w:val="007217BA"/>
    <w:rsid w:val="0072726C"/>
    <w:rsid w:val="0073158C"/>
    <w:rsid w:val="00733C52"/>
    <w:rsid w:val="0073520E"/>
    <w:rsid w:val="00735B8F"/>
    <w:rsid w:val="007374AC"/>
    <w:rsid w:val="00737D45"/>
    <w:rsid w:val="00741A08"/>
    <w:rsid w:val="00741C28"/>
    <w:rsid w:val="00742E96"/>
    <w:rsid w:val="00744C67"/>
    <w:rsid w:val="007454B8"/>
    <w:rsid w:val="00745D24"/>
    <w:rsid w:val="00745DF5"/>
    <w:rsid w:val="00746B67"/>
    <w:rsid w:val="00751D5E"/>
    <w:rsid w:val="0075220A"/>
    <w:rsid w:val="00752F7C"/>
    <w:rsid w:val="00754844"/>
    <w:rsid w:val="00755B8D"/>
    <w:rsid w:val="00756B32"/>
    <w:rsid w:val="0076323C"/>
    <w:rsid w:val="00763856"/>
    <w:rsid w:val="0076391F"/>
    <w:rsid w:val="00765BD1"/>
    <w:rsid w:val="00765E43"/>
    <w:rsid w:val="0076771D"/>
    <w:rsid w:val="00770200"/>
    <w:rsid w:val="00770649"/>
    <w:rsid w:val="007706C2"/>
    <w:rsid w:val="00772361"/>
    <w:rsid w:val="007724AF"/>
    <w:rsid w:val="007740EC"/>
    <w:rsid w:val="0077760F"/>
    <w:rsid w:val="00783BD3"/>
    <w:rsid w:val="0078589F"/>
    <w:rsid w:val="00786FD2"/>
    <w:rsid w:val="00791A25"/>
    <w:rsid w:val="00791CE9"/>
    <w:rsid w:val="00794997"/>
    <w:rsid w:val="00794F28"/>
    <w:rsid w:val="00795252"/>
    <w:rsid w:val="007953D4"/>
    <w:rsid w:val="00795A9E"/>
    <w:rsid w:val="00796A8A"/>
    <w:rsid w:val="00797C7E"/>
    <w:rsid w:val="00797CFD"/>
    <w:rsid w:val="007A0853"/>
    <w:rsid w:val="007A0868"/>
    <w:rsid w:val="007A377C"/>
    <w:rsid w:val="007B096C"/>
    <w:rsid w:val="007B3595"/>
    <w:rsid w:val="007B4902"/>
    <w:rsid w:val="007B4C3D"/>
    <w:rsid w:val="007B4E16"/>
    <w:rsid w:val="007C2778"/>
    <w:rsid w:val="007C3916"/>
    <w:rsid w:val="007C5898"/>
    <w:rsid w:val="007C7740"/>
    <w:rsid w:val="007D00D2"/>
    <w:rsid w:val="007D081C"/>
    <w:rsid w:val="007D23C5"/>
    <w:rsid w:val="007D34B4"/>
    <w:rsid w:val="007D64E7"/>
    <w:rsid w:val="007D7174"/>
    <w:rsid w:val="007E5135"/>
    <w:rsid w:val="007E5A5A"/>
    <w:rsid w:val="007E6DBE"/>
    <w:rsid w:val="007F099B"/>
    <w:rsid w:val="007F1905"/>
    <w:rsid w:val="007F2FB2"/>
    <w:rsid w:val="007F4292"/>
    <w:rsid w:val="007F46EB"/>
    <w:rsid w:val="007F768C"/>
    <w:rsid w:val="007F7B7C"/>
    <w:rsid w:val="007F7E7A"/>
    <w:rsid w:val="00800BE1"/>
    <w:rsid w:val="00803974"/>
    <w:rsid w:val="00803C81"/>
    <w:rsid w:val="0080542C"/>
    <w:rsid w:val="0080671A"/>
    <w:rsid w:val="00810ABB"/>
    <w:rsid w:val="00813EE1"/>
    <w:rsid w:val="008143BE"/>
    <w:rsid w:val="00814AF4"/>
    <w:rsid w:val="008162D9"/>
    <w:rsid w:val="00820EB3"/>
    <w:rsid w:val="00821C55"/>
    <w:rsid w:val="00823A19"/>
    <w:rsid w:val="008266E8"/>
    <w:rsid w:val="0082694D"/>
    <w:rsid w:val="00827DD4"/>
    <w:rsid w:val="00832DFD"/>
    <w:rsid w:val="008340D1"/>
    <w:rsid w:val="00834307"/>
    <w:rsid w:val="0083527D"/>
    <w:rsid w:val="008356E3"/>
    <w:rsid w:val="00836396"/>
    <w:rsid w:val="0083707B"/>
    <w:rsid w:val="008379EB"/>
    <w:rsid w:val="008416E8"/>
    <w:rsid w:val="0084195E"/>
    <w:rsid w:val="0084262B"/>
    <w:rsid w:val="00845C14"/>
    <w:rsid w:val="00851594"/>
    <w:rsid w:val="00851911"/>
    <w:rsid w:val="00851F30"/>
    <w:rsid w:val="00852998"/>
    <w:rsid w:val="008532CF"/>
    <w:rsid w:val="00862D40"/>
    <w:rsid w:val="00862EF7"/>
    <w:rsid w:val="00864857"/>
    <w:rsid w:val="00866314"/>
    <w:rsid w:val="00866838"/>
    <w:rsid w:val="008676A9"/>
    <w:rsid w:val="00871EB1"/>
    <w:rsid w:val="0087218D"/>
    <w:rsid w:val="008739FD"/>
    <w:rsid w:val="0087525E"/>
    <w:rsid w:val="008767A2"/>
    <w:rsid w:val="00882441"/>
    <w:rsid w:val="0088357D"/>
    <w:rsid w:val="00887851"/>
    <w:rsid w:val="008901C0"/>
    <w:rsid w:val="00890CD1"/>
    <w:rsid w:val="00891CC1"/>
    <w:rsid w:val="00891D42"/>
    <w:rsid w:val="00893495"/>
    <w:rsid w:val="00894C7F"/>
    <w:rsid w:val="0089599C"/>
    <w:rsid w:val="00896BC7"/>
    <w:rsid w:val="00897D52"/>
    <w:rsid w:val="008A0E60"/>
    <w:rsid w:val="008A17C2"/>
    <w:rsid w:val="008A281A"/>
    <w:rsid w:val="008A2A36"/>
    <w:rsid w:val="008A2AED"/>
    <w:rsid w:val="008A2E62"/>
    <w:rsid w:val="008A3216"/>
    <w:rsid w:val="008A4020"/>
    <w:rsid w:val="008A7319"/>
    <w:rsid w:val="008A7FA8"/>
    <w:rsid w:val="008B19A3"/>
    <w:rsid w:val="008B36B3"/>
    <w:rsid w:val="008B4DC0"/>
    <w:rsid w:val="008B615B"/>
    <w:rsid w:val="008C1499"/>
    <w:rsid w:val="008C5A13"/>
    <w:rsid w:val="008C5CA7"/>
    <w:rsid w:val="008C6DEC"/>
    <w:rsid w:val="008D03CF"/>
    <w:rsid w:val="008D1920"/>
    <w:rsid w:val="008D1A10"/>
    <w:rsid w:val="008D5FF8"/>
    <w:rsid w:val="008D68D2"/>
    <w:rsid w:val="008E031E"/>
    <w:rsid w:val="008E2F04"/>
    <w:rsid w:val="008E442E"/>
    <w:rsid w:val="008E49BD"/>
    <w:rsid w:val="008E565C"/>
    <w:rsid w:val="008E6FEC"/>
    <w:rsid w:val="008F0B6F"/>
    <w:rsid w:val="008F1DD7"/>
    <w:rsid w:val="008F4A0A"/>
    <w:rsid w:val="008F6E52"/>
    <w:rsid w:val="008F6F6E"/>
    <w:rsid w:val="008F787A"/>
    <w:rsid w:val="00900545"/>
    <w:rsid w:val="00903A34"/>
    <w:rsid w:val="00905F34"/>
    <w:rsid w:val="00910850"/>
    <w:rsid w:val="0091308A"/>
    <w:rsid w:val="00913280"/>
    <w:rsid w:val="00913932"/>
    <w:rsid w:val="00916546"/>
    <w:rsid w:val="00916C59"/>
    <w:rsid w:val="00925A1A"/>
    <w:rsid w:val="009313D3"/>
    <w:rsid w:val="009328A9"/>
    <w:rsid w:val="009339B7"/>
    <w:rsid w:val="009348A4"/>
    <w:rsid w:val="00934BA2"/>
    <w:rsid w:val="0094376B"/>
    <w:rsid w:val="0094392C"/>
    <w:rsid w:val="00943A53"/>
    <w:rsid w:val="009445A9"/>
    <w:rsid w:val="00947BB5"/>
    <w:rsid w:val="00955499"/>
    <w:rsid w:val="00957C0D"/>
    <w:rsid w:val="009602D9"/>
    <w:rsid w:val="00960E12"/>
    <w:rsid w:val="009617AA"/>
    <w:rsid w:val="00962DDB"/>
    <w:rsid w:val="0097045B"/>
    <w:rsid w:val="0097146E"/>
    <w:rsid w:val="00971B62"/>
    <w:rsid w:val="0097361E"/>
    <w:rsid w:val="00973B0D"/>
    <w:rsid w:val="00975B5D"/>
    <w:rsid w:val="00975C6E"/>
    <w:rsid w:val="009776AE"/>
    <w:rsid w:val="00983E90"/>
    <w:rsid w:val="0098610E"/>
    <w:rsid w:val="0098648C"/>
    <w:rsid w:val="00986DA0"/>
    <w:rsid w:val="00990A42"/>
    <w:rsid w:val="0099297C"/>
    <w:rsid w:val="00997CF3"/>
    <w:rsid w:val="009A0C69"/>
    <w:rsid w:val="009A1377"/>
    <w:rsid w:val="009A2A9B"/>
    <w:rsid w:val="009A643A"/>
    <w:rsid w:val="009A7C8E"/>
    <w:rsid w:val="009B1C78"/>
    <w:rsid w:val="009B4CFF"/>
    <w:rsid w:val="009B5D47"/>
    <w:rsid w:val="009B74DC"/>
    <w:rsid w:val="009B7BAE"/>
    <w:rsid w:val="009B7DD4"/>
    <w:rsid w:val="009C13A6"/>
    <w:rsid w:val="009C1544"/>
    <w:rsid w:val="009C407A"/>
    <w:rsid w:val="009C43A8"/>
    <w:rsid w:val="009C6A43"/>
    <w:rsid w:val="009C6B47"/>
    <w:rsid w:val="009D06E3"/>
    <w:rsid w:val="009D13B7"/>
    <w:rsid w:val="009D1A23"/>
    <w:rsid w:val="009D1DA6"/>
    <w:rsid w:val="009D385E"/>
    <w:rsid w:val="009E0CD4"/>
    <w:rsid w:val="009E11E8"/>
    <w:rsid w:val="009E1AE7"/>
    <w:rsid w:val="009E3496"/>
    <w:rsid w:val="009E62F4"/>
    <w:rsid w:val="009F0B52"/>
    <w:rsid w:val="009F0FD2"/>
    <w:rsid w:val="009F1594"/>
    <w:rsid w:val="009F3987"/>
    <w:rsid w:val="009F45FB"/>
    <w:rsid w:val="009F7C32"/>
    <w:rsid w:val="00A01A4B"/>
    <w:rsid w:val="00A01BF8"/>
    <w:rsid w:val="00A0284E"/>
    <w:rsid w:val="00A02F52"/>
    <w:rsid w:val="00A03612"/>
    <w:rsid w:val="00A06BBA"/>
    <w:rsid w:val="00A1226E"/>
    <w:rsid w:val="00A13D84"/>
    <w:rsid w:val="00A2100E"/>
    <w:rsid w:val="00A21BC7"/>
    <w:rsid w:val="00A2303B"/>
    <w:rsid w:val="00A264D1"/>
    <w:rsid w:val="00A30431"/>
    <w:rsid w:val="00A32914"/>
    <w:rsid w:val="00A32BFA"/>
    <w:rsid w:val="00A3321C"/>
    <w:rsid w:val="00A364A2"/>
    <w:rsid w:val="00A378C0"/>
    <w:rsid w:val="00A40269"/>
    <w:rsid w:val="00A4263F"/>
    <w:rsid w:val="00A42A5C"/>
    <w:rsid w:val="00A445E2"/>
    <w:rsid w:val="00A4463A"/>
    <w:rsid w:val="00A46D8E"/>
    <w:rsid w:val="00A53346"/>
    <w:rsid w:val="00A55B55"/>
    <w:rsid w:val="00A55E5D"/>
    <w:rsid w:val="00A55FAB"/>
    <w:rsid w:val="00A56F9A"/>
    <w:rsid w:val="00A60D12"/>
    <w:rsid w:val="00A62507"/>
    <w:rsid w:val="00A6294F"/>
    <w:rsid w:val="00A63B18"/>
    <w:rsid w:val="00A63BF3"/>
    <w:rsid w:val="00A646D8"/>
    <w:rsid w:val="00A64D17"/>
    <w:rsid w:val="00A650C0"/>
    <w:rsid w:val="00A67E9A"/>
    <w:rsid w:val="00A751A8"/>
    <w:rsid w:val="00A75EAC"/>
    <w:rsid w:val="00A76350"/>
    <w:rsid w:val="00A76353"/>
    <w:rsid w:val="00A76A24"/>
    <w:rsid w:val="00A771AB"/>
    <w:rsid w:val="00A77CA4"/>
    <w:rsid w:val="00A80A9E"/>
    <w:rsid w:val="00A80BDC"/>
    <w:rsid w:val="00A8146F"/>
    <w:rsid w:val="00A84F46"/>
    <w:rsid w:val="00A858B6"/>
    <w:rsid w:val="00A87450"/>
    <w:rsid w:val="00A87CED"/>
    <w:rsid w:val="00A92DD9"/>
    <w:rsid w:val="00A93064"/>
    <w:rsid w:val="00A9462E"/>
    <w:rsid w:val="00A9747E"/>
    <w:rsid w:val="00A9767C"/>
    <w:rsid w:val="00AA2D74"/>
    <w:rsid w:val="00AA3E7D"/>
    <w:rsid w:val="00AB1463"/>
    <w:rsid w:val="00AB4941"/>
    <w:rsid w:val="00AB4F90"/>
    <w:rsid w:val="00AC54E5"/>
    <w:rsid w:val="00AD116F"/>
    <w:rsid w:val="00AD4205"/>
    <w:rsid w:val="00AD48C5"/>
    <w:rsid w:val="00AE02E0"/>
    <w:rsid w:val="00AE0E6A"/>
    <w:rsid w:val="00AE331D"/>
    <w:rsid w:val="00AE3F8E"/>
    <w:rsid w:val="00AE515F"/>
    <w:rsid w:val="00AF1735"/>
    <w:rsid w:val="00AF1EA6"/>
    <w:rsid w:val="00AF1EFF"/>
    <w:rsid w:val="00AF5FF3"/>
    <w:rsid w:val="00AF652B"/>
    <w:rsid w:val="00AF69FA"/>
    <w:rsid w:val="00B001D1"/>
    <w:rsid w:val="00B00A5A"/>
    <w:rsid w:val="00B02A79"/>
    <w:rsid w:val="00B02F19"/>
    <w:rsid w:val="00B04C5D"/>
    <w:rsid w:val="00B050C7"/>
    <w:rsid w:val="00B0671C"/>
    <w:rsid w:val="00B07DF3"/>
    <w:rsid w:val="00B102D4"/>
    <w:rsid w:val="00B14C24"/>
    <w:rsid w:val="00B17C6D"/>
    <w:rsid w:val="00B20AEF"/>
    <w:rsid w:val="00B25C10"/>
    <w:rsid w:val="00B26F4B"/>
    <w:rsid w:val="00B27618"/>
    <w:rsid w:val="00B3056C"/>
    <w:rsid w:val="00B30B87"/>
    <w:rsid w:val="00B3769E"/>
    <w:rsid w:val="00B41461"/>
    <w:rsid w:val="00B417E5"/>
    <w:rsid w:val="00B42DBF"/>
    <w:rsid w:val="00B47431"/>
    <w:rsid w:val="00B47B46"/>
    <w:rsid w:val="00B52B79"/>
    <w:rsid w:val="00B54C00"/>
    <w:rsid w:val="00B55EC3"/>
    <w:rsid w:val="00B55FE1"/>
    <w:rsid w:val="00B560CA"/>
    <w:rsid w:val="00B564B4"/>
    <w:rsid w:val="00B611B0"/>
    <w:rsid w:val="00B6206E"/>
    <w:rsid w:val="00B64C5F"/>
    <w:rsid w:val="00B65AD5"/>
    <w:rsid w:val="00B6689F"/>
    <w:rsid w:val="00B7049A"/>
    <w:rsid w:val="00B70BF4"/>
    <w:rsid w:val="00B74468"/>
    <w:rsid w:val="00B8254E"/>
    <w:rsid w:val="00B86424"/>
    <w:rsid w:val="00B8693E"/>
    <w:rsid w:val="00B86F25"/>
    <w:rsid w:val="00B87A5D"/>
    <w:rsid w:val="00B93585"/>
    <w:rsid w:val="00B93846"/>
    <w:rsid w:val="00B93CF5"/>
    <w:rsid w:val="00B952FE"/>
    <w:rsid w:val="00B9590A"/>
    <w:rsid w:val="00B961B6"/>
    <w:rsid w:val="00B97D47"/>
    <w:rsid w:val="00BA0BB4"/>
    <w:rsid w:val="00BA150C"/>
    <w:rsid w:val="00BA1F8D"/>
    <w:rsid w:val="00BA58FC"/>
    <w:rsid w:val="00BA594E"/>
    <w:rsid w:val="00BA737A"/>
    <w:rsid w:val="00BB2CCA"/>
    <w:rsid w:val="00BB5458"/>
    <w:rsid w:val="00BB5805"/>
    <w:rsid w:val="00BC212B"/>
    <w:rsid w:val="00BC55B4"/>
    <w:rsid w:val="00BC78A9"/>
    <w:rsid w:val="00BD30D8"/>
    <w:rsid w:val="00BD41CD"/>
    <w:rsid w:val="00BD5D27"/>
    <w:rsid w:val="00BD63F9"/>
    <w:rsid w:val="00BD7852"/>
    <w:rsid w:val="00BD7AFF"/>
    <w:rsid w:val="00BE0F22"/>
    <w:rsid w:val="00BE15D5"/>
    <w:rsid w:val="00BE40AA"/>
    <w:rsid w:val="00BF2BDF"/>
    <w:rsid w:val="00BF356B"/>
    <w:rsid w:val="00BF5EF6"/>
    <w:rsid w:val="00BF7FB4"/>
    <w:rsid w:val="00C00BA0"/>
    <w:rsid w:val="00C00C5A"/>
    <w:rsid w:val="00C02C50"/>
    <w:rsid w:val="00C03681"/>
    <w:rsid w:val="00C03A94"/>
    <w:rsid w:val="00C05CFD"/>
    <w:rsid w:val="00C07355"/>
    <w:rsid w:val="00C07F5A"/>
    <w:rsid w:val="00C105D3"/>
    <w:rsid w:val="00C12178"/>
    <w:rsid w:val="00C123B5"/>
    <w:rsid w:val="00C13E89"/>
    <w:rsid w:val="00C159A7"/>
    <w:rsid w:val="00C1657F"/>
    <w:rsid w:val="00C1711C"/>
    <w:rsid w:val="00C17B81"/>
    <w:rsid w:val="00C206B9"/>
    <w:rsid w:val="00C21587"/>
    <w:rsid w:val="00C23513"/>
    <w:rsid w:val="00C243A4"/>
    <w:rsid w:val="00C25E65"/>
    <w:rsid w:val="00C2724D"/>
    <w:rsid w:val="00C30D65"/>
    <w:rsid w:val="00C32AF5"/>
    <w:rsid w:val="00C33415"/>
    <w:rsid w:val="00C37483"/>
    <w:rsid w:val="00C42C70"/>
    <w:rsid w:val="00C4438E"/>
    <w:rsid w:val="00C46D99"/>
    <w:rsid w:val="00C46EA1"/>
    <w:rsid w:val="00C47FCD"/>
    <w:rsid w:val="00C51CB4"/>
    <w:rsid w:val="00C52793"/>
    <w:rsid w:val="00C5363A"/>
    <w:rsid w:val="00C542C2"/>
    <w:rsid w:val="00C54720"/>
    <w:rsid w:val="00C617DD"/>
    <w:rsid w:val="00C63E02"/>
    <w:rsid w:val="00C647A8"/>
    <w:rsid w:val="00C64C9A"/>
    <w:rsid w:val="00C65DE3"/>
    <w:rsid w:val="00C66DD3"/>
    <w:rsid w:val="00C67103"/>
    <w:rsid w:val="00C7079E"/>
    <w:rsid w:val="00C72BFF"/>
    <w:rsid w:val="00C73160"/>
    <w:rsid w:val="00C808D1"/>
    <w:rsid w:val="00C814EA"/>
    <w:rsid w:val="00C8207E"/>
    <w:rsid w:val="00C84EEF"/>
    <w:rsid w:val="00C86748"/>
    <w:rsid w:val="00C8706B"/>
    <w:rsid w:val="00C93380"/>
    <w:rsid w:val="00C93873"/>
    <w:rsid w:val="00C939EE"/>
    <w:rsid w:val="00C93F15"/>
    <w:rsid w:val="00C944DD"/>
    <w:rsid w:val="00C96A25"/>
    <w:rsid w:val="00CA18AF"/>
    <w:rsid w:val="00CA330C"/>
    <w:rsid w:val="00CA57E3"/>
    <w:rsid w:val="00CA5AA7"/>
    <w:rsid w:val="00CB0517"/>
    <w:rsid w:val="00CB09A7"/>
    <w:rsid w:val="00CB0EE2"/>
    <w:rsid w:val="00CB115F"/>
    <w:rsid w:val="00CB2270"/>
    <w:rsid w:val="00CB28F5"/>
    <w:rsid w:val="00CB2F6B"/>
    <w:rsid w:val="00CB78CF"/>
    <w:rsid w:val="00CC50C5"/>
    <w:rsid w:val="00CC69B5"/>
    <w:rsid w:val="00CC6A2C"/>
    <w:rsid w:val="00CD0934"/>
    <w:rsid w:val="00CD1F82"/>
    <w:rsid w:val="00CD420A"/>
    <w:rsid w:val="00CD463D"/>
    <w:rsid w:val="00CD5AF6"/>
    <w:rsid w:val="00CD5BBD"/>
    <w:rsid w:val="00CE29F9"/>
    <w:rsid w:val="00CE6A86"/>
    <w:rsid w:val="00CF1BAB"/>
    <w:rsid w:val="00CF2072"/>
    <w:rsid w:val="00CF2E7A"/>
    <w:rsid w:val="00CF3ABC"/>
    <w:rsid w:val="00CF4EBE"/>
    <w:rsid w:val="00D000A4"/>
    <w:rsid w:val="00D00C20"/>
    <w:rsid w:val="00D013BA"/>
    <w:rsid w:val="00D01F4B"/>
    <w:rsid w:val="00D03396"/>
    <w:rsid w:val="00D065BF"/>
    <w:rsid w:val="00D07DFE"/>
    <w:rsid w:val="00D103CD"/>
    <w:rsid w:val="00D104B2"/>
    <w:rsid w:val="00D115F0"/>
    <w:rsid w:val="00D11724"/>
    <w:rsid w:val="00D1384C"/>
    <w:rsid w:val="00D1486A"/>
    <w:rsid w:val="00D216AA"/>
    <w:rsid w:val="00D21B48"/>
    <w:rsid w:val="00D225D7"/>
    <w:rsid w:val="00D230F9"/>
    <w:rsid w:val="00D23390"/>
    <w:rsid w:val="00D24688"/>
    <w:rsid w:val="00D24B19"/>
    <w:rsid w:val="00D2577D"/>
    <w:rsid w:val="00D2714E"/>
    <w:rsid w:val="00D30A6A"/>
    <w:rsid w:val="00D3358F"/>
    <w:rsid w:val="00D44005"/>
    <w:rsid w:val="00D460CA"/>
    <w:rsid w:val="00D46727"/>
    <w:rsid w:val="00D47519"/>
    <w:rsid w:val="00D50D58"/>
    <w:rsid w:val="00D548EE"/>
    <w:rsid w:val="00D579FF"/>
    <w:rsid w:val="00D60C19"/>
    <w:rsid w:val="00D62A6B"/>
    <w:rsid w:val="00D6439D"/>
    <w:rsid w:val="00D66341"/>
    <w:rsid w:val="00D66E14"/>
    <w:rsid w:val="00D72090"/>
    <w:rsid w:val="00D7307B"/>
    <w:rsid w:val="00D75031"/>
    <w:rsid w:val="00D758CE"/>
    <w:rsid w:val="00D77116"/>
    <w:rsid w:val="00D7780E"/>
    <w:rsid w:val="00D8062E"/>
    <w:rsid w:val="00D81FBD"/>
    <w:rsid w:val="00D86371"/>
    <w:rsid w:val="00D904BA"/>
    <w:rsid w:val="00D933F7"/>
    <w:rsid w:val="00D9554E"/>
    <w:rsid w:val="00DA3DFF"/>
    <w:rsid w:val="00DA481C"/>
    <w:rsid w:val="00DA4ED4"/>
    <w:rsid w:val="00DA7093"/>
    <w:rsid w:val="00DB0CF2"/>
    <w:rsid w:val="00DB766A"/>
    <w:rsid w:val="00DC0FFE"/>
    <w:rsid w:val="00DC187A"/>
    <w:rsid w:val="00DC4B76"/>
    <w:rsid w:val="00DC4F10"/>
    <w:rsid w:val="00DC4F59"/>
    <w:rsid w:val="00DC542C"/>
    <w:rsid w:val="00DC56CF"/>
    <w:rsid w:val="00DD068C"/>
    <w:rsid w:val="00DD1747"/>
    <w:rsid w:val="00DD326A"/>
    <w:rsid w:val="00DD76ED"/>
    <w:rsid w:val="00DE2360"/>
    <w:rsid w:val="00DF1519"/>
    <w:rsid w:val="00DF1BC4"/>
    <w:rsid w:val="00DF1E6D"/>
    <w:rsid w:val="00DF266A"/>
    <w:rsid w:val="00DF2CD1"/>
    <w:rsid w:val="00DF2E22"/>
    <w:rsid w:val="00DF4A3A"/>
    <w:rsid w:val="00DF5689"/>
    <w:rsid w:val="00DF5DB9"/>
    <w:rsid w:val="00DF6798"/>
    <w:rsid w:val="00E03853"/>
    <w:rsid w:val="00E03EA0"/>
    <w:rsid w:val="00E05309"/>
    <w:rsid w:val="00E069E1"/>
    <w:rsid w:val="00E070F5"/>
    <w:rsid w:val="00E10162"/>
    <w:rsid w:val="00E10B0D"/>
    <w:rsid w:val="00E1219D"/>
    <w:rsid w:val="00E126C0"/>
    <w:rsid w:val="00E21C1F"/>
    <w:rsid w:val="00E21F80"/>
    <w:rsid w:val="00E25C18"/>
    <w:rsid w:val="00E26AC4"/>
    <w:rsid w:val="00E31481"/>
    <w:rsid w:val="00E31B66"/>
    <w:rsid w:val="00E32ED4"/>
    <w:rsid w:val="00E3473C"/>
    <w:rsid w:val="00E36A92"/>
    <w:rsid w:val="00E42185"/>
    <w:rsid w:val="00E42FEE"/>
    <w:rsid w:val="00E437A2"/>
    <w:rsid w:val="00E448F2"/>
    <w:rsid w:val="00E44BB4"/>
    <w:rsid w:val="00E4612B"/>
    <w:rsid w:val="00E522AB"/>
    <w:rsid w:val="00E53FC3"/>
    <w:rsid w:val="00E54E12"/>
    <w:rsid w:val="00E5536A"/>
    <w:rsid w:val="00E56C7F"/>
    <w:rsid w:val="00E60A48"/>
    <w:rsid w:val="00E6174A"/>
    <w:rsid w:val="00E66BA6"/>
    <w:rsid w:val="00E708BD"/>
    <w:rsid w:val="00E734B3"/>
    <w:rsid w:val="00E739FA"/>
    <w:rsid w:val="00E73A5F"/>
    <w:rsid w:val="00E74355"/>
    <w:rsid w:val="00E753EB"/>
    <w:rsid w:val="00E76914"/>
    <w:rsid w:val="00E7695C"/>
    <w:rsid w:val="00E77005"/>
    <w:rsid w:val="00E77BAE"/>
    <w:rsid w:val="00E814CF"/>
    <w:rsid w:val="00E82D8B"/>
    <w:rsid w:val="00E851B0"/>
    <w:rsid w:val="00E8585F"/>
    <w:rsid w:val="00E87927"/>
    <w:rsid w:val="00E87CF5"/>
    <w:rsid w:val="00E91883"/>
    <w:rsid w:val="00E9297B"/>
    <w:rsid w:val="00E96B74"/>
    <w:rsid w:val="00E9700D"/>
    <w:rsid w:val="00E97E86"/>
    <w:rsid w:val="00EA0735"/>
    <w:rsid w:val="00EA14E3"/>
    <w:rsid w:val="00EA1743"/>
    <w:rsid w:val="00EA17EC"/>
    <w:rsid w:val="00EA4651"/>
    <w:rsid w:val="00EA4C96"/>
    <w:rsid w:val="00EB0574"/>
    <w:rsid w:val="00EB0D43"/>
    <w:rsid w:val="00EB16BC"/>
    <w:rsid w:val="00EB4166"/>
    <w:rsid w:val="00EB51B3"/>
    <w:rsid w:val="00EB5B08"/>
    <w:rsid w:val="00EB69E8"/>
    <w:rsid w:val="00EB7A45"/>
    <w:rsid w:val="00EC0F06"/>
    <w:rsid w:val="00EC1276"/>
    <w:rsid w:val="00EC1363"/>
    <w:rsid w:val="00EC2106"/>
    <w:rsid w:val="00EC261E"/>
    <w:rsid w:val="00EC5F94"/>
    <w:rsid w:val="00EC65EC"/>
    <w:rsid w:val="00EC784B"/>
    <w:rsid w:val="00ED1357"/>
    <w:rsid w:val="00ED178B"/>
    <w:rsid w:val="00ED3190"/>
    <w:rsid w:val="00ED38BA"/>
    <w:rsid w:val="00ED4BA4"/>
    <w:rsid w:val="00ED4C8A"/>
    <w:rsid w:val="00ED5C1F"/>
    <w:rsid w:val="00ED61B4"/>
    <w:rsid w:val="00ED6584"/>
    <w:rsid w:val="00ED713F"/>
    <w:rsid w:val="00ED7172"/>
    <w:rsid w:val="00EE1C9F"/>
    <w:rsid w:val="00EE4297"/>
    <w:rsid w:val="00EE79D4"/>
    <w:rsid w:val="00EE7B3E"/>
    <w:rsid w:val="00EF015E"/>
    <w:rsid w:val="00EF321B"/>
    <w:rsid w:val="00EF6537"/>
    <w:rsid w:val="00EF7E71"/>
    <w:rsid w:val="00EF7F3B"/>
    <w:rsid w:val="00F00905"/>
    <w:rsid w:val="00F02BA9"/>
    <w:rsid w:val="00F02DB4"/>
    <w:rsid w:val="00F05D03"/>
    <w:rsid w:val="00F102E4"/>
    <w:rsid w:val="00F10EF0"/>
    <w:rsid w:val="00F14275"/>
    <w:rsid w:val="00F1464C"/>
    <w:rsid w:val="00F168EB"/>
    <w:rsid w:val="00F2025C"/>
    <w:rsid w:val="00F20993"/>
    <w:rsid w:val="00F21538"/>
    <w:rsid w:val="00F24268"/>
    <w:rsid w:val="00F25977"/>
    <w:rsid w:val="00F2711D"/>
    <w:rsid w:val="00F278B4"/>
    <w:rsid w:val="00F27DA1"/>
    <w:rsid w:val="00F334FA"/>
    <w:rsid w:val="00F35DFE"/>
    <w:rsid w:val="00F36356"/>
    <w:rsid w:val="00F37BDB"/>
    <w:rsid w:val="00F435F1"/>
    <w:rsid w:val="00F44A7A"/>
    <w:rsid w:val="00F46D66"/>
    <w:rsid w:val="00F50C6D"/>
    <w:rsid w:val="00F51C44"/>
    <w:rsid w:val="00F549EC"/>
    <w:rsid w:val="00F55663"/>
    <w:rsid w:val="00F56D05"/>
    <w:rsid w:val="00F5759D"/>
    <w:rsid w:val="00F6047D"/>
    <w:rsid w:val="00F615FC"/>
    <w:rsid w:val="00F61E52"/>
    <w:rsid w:val="00F638A4"/>
    <w:rsid w:val="00F643DE"/>
    <w:rsid w:val="00F64D02"/>
    <w:rsid w:val="00F70A48"/>
    <w:rsid w:val="00F72585"/>
    <w:rsid w:val="00F738EF"/>
    <w:rsid w:val="00F763D8"/>
    <w:rsid w:val="00F77738"/>
    <w:rsid w:val="00F81B09"/>
    <w:rsid w:val="00F83CCD"/>
    <w:rsid w:val="00F874CC"/>
    <w:rsid w:val="00F90E34"/>
    <w:rsid w:val="00F91590"/>
    <w:rsid w:val="00F93D41"/>
    <w:rsid w:val="00F94F45"/>
    <w:rsid w:val="00F95615"/>
    <w:rsid w:val="00F95CF5"/>
    <w:rsid w:val="00F9787C"/>
    <w:rsid w:val="00FA01CA"/>
    <w:rsid w:val="00FA54C8"/>
    <w:rsid w:val="00FA5637"/>
    <w:rsid w:val="00FA7B3A"/>
    <w:rsid w:val="00FB0B01"/>
    <w:rsid w:val="00FB1AFF"/>
    <w:rsid w:val="00FB4BB0"/>
    <w:rsid w:val="00FB4F6D"/>
    <w:rsid w:val="00FC05D1"/>
    <w:rsid w:val="00FC0D87"/>
    <w:rsid w:val="00FC38D7"/>
    <w:rsid w:val="00FC5C07"/>
    <w:rsid w:val="00FC7167"/>
    <w:rsid w:val="00FC7FD4"/>
    <w:rsid w:val="00FD1B34"/>
    <w:rsid w:val="00FD2B90"/>
    <w:rsid w:val="00FD2BCF"/>
    <w:rsid w:val="00FD2C7F"/>
    <w:rsid w:val="00FD30DA"/>
    <w:rsid w:val="00FD4924"/>
    <w:rsid w:val="00FE1C9F"/>
    <w:rsid w:val="00FE2594"/>
    <w:rsid w:val="00FE403C"/>
    <w:rsid w:val="00FE7CD6"/>
    <w:rsid w:val="00FF7917"/>
    <w:rsid w:val="00FF7E93"/>
    <w:rsid w:val="0132109F"/>
    <w:rsid w:val="0145DAF3"/>
    <w:rsid w:val="015D0624"/>
    <w:rsid w:val="0190A596"/>
    <w:rsid w:val="01DFC925"/>
    <w:rsid w:val="02BC769D"/>
    <w:rsid w:val="0390ADA7"/>
    <w:rsid w:val="04184B64"/>
    <w:rsid w:val="05B96E02"/>
    <w:rsid w:val="06243891"/>
    <w:rsid w:val="06DDF7B5"/>
    <w:rsid w:val="07E359FC"/>
    <w:rsid w:val="08E52303"/>
    <w:rsid w:val="090FC3A0"/>
    <w:rsid w:val="09223A01"/>
    <w:rsid w:val="09E6C6CE"/>
    <w:rsid w:val="0A159877"/>
    <w:rsid w:val="0AC22BAD"/>
    <w:rsid w:val="0BBED866"/>
    <w:rsid w:val="0C4BBA80"/>
    <w:rsid w:val="0CDF73A8"/>
    <w:rsid w:val="0D4D3939"/>
    <w:rsid w:val="0DA3C111"/>
    <w:rsid w:val="0DE334C3"/>
    <w:rsid w:val="0EE9099A"/>
    <w:rsid w:val="0FEE820C"/>
    <w:rsid w:val="0FF27BDB"/>
    <w:rsid w:val="109B72A2"/>
    <w:rsid w:val="10E7E3B6"/>
    <w:rsid w:val="119FAA8A"/>
    <w:rsid w:val="12207761"/>
    <w:rsid w:val="12277DF8"/>
    <w:rsid w:val="1437AFBB"/>
    <w:rsid w:val="17F8B658"/>
    <w:rsid w:val="18635EB5"/>
    <w:rsid w:val="1983AED3"/>
    <w:rsid w:val="1A093068"/>
    <w:rsid w:val="1A356D08"/>
    <w:rsid w:val="1A59185A"/>
    <w:rsid w:val="1AE28AD1"/>
    <w:rsid w:val="1BF4A6CA"/>
    <w:rsid w:val="1C28463C"/>
    <w:rsid w:val="1C29C79B"/>
    <w:rsid w:val="1CBDCA1B"/>
    <w:rsid w:val="1D6B4A89"/>
    <w:rsid w:val="1D9ADE6A"/>
    <w:rsid w:val="206FC384"/>
    <w:rsid w:val="21274248"/>
    <w:rsid w:val="21F6C1A6"/>
    <w:rsid w:val="228AFA24"/>
    <w:rsid w:val="22CECC86"/>
    <w:rsid w:val="237CC3A9"/>
    <w:rsid w:val="23805079"/>
    <w:rsid w:val="23A76446"/>
    <w:rsid w:val="23ACA772"/>
    <w:rsid w:val="246A9CE7"/>
    <w:rsid w:val="25765C6E"/>
    <w:rsid w:val="25B5D2E9"/>
    <w:rsid w:val="25C561E3"/>
    <w:rsid w:val="26066D48"/>
    <w:rsid w:val="264F22DD"/>
    <w:rsid w:val="269BF746"/>
    <w:rsid w:val="26E8A8EA"/>
    <w:rsid w:val="27D71E19"/>
    <w:rsid w:val="28470A40"/>
    <w:rsid w:val="28AABFD7"/>
    <w:rsid w:val="293621B4"/>
    <w:rsid w:val="2972EE7A"/>
    <w:rsid w:val="2A803C36"/>
    <w:rsid w:val="2B345EDE"/>
    <w:rsid w:val="2B965C98"/>
    <w:rsid w:val="2BD34931"/>
    <w:rsid w:val="2C4A8571"/>
    <w:rsid w:val="2D322CF9"/>
    <w:rsid w:val="2D5EE27A"/>
    <w:rsid w:val="2DAE887B"/>
    <w:rsid w:val="2E1A042B"/>
    <w:rsid w:val="2ECDFD5A"/>
    <w:rsid w:val="2F0DF8F4"/>
    <w:rsid w:val="2F1229B9"/>
    <w:rsid w:val="2F5F347F"/>
    <w:rsid w:val="304DE79B"/>
    <w:rsid w:val="3073DABD"/>
    <w:rsid w:val="30D0307A"/>
    <w:rsid w:val="31142B4A"/>
    <w:rsid w:val="318C4260"/>
    <w:rsid w:val="32C27DC9"/>
    <w:rsid w:val="3334491B"/>
    <w:rsid w:val="36F0D93E"/>
    <w:rsid w:val="378E61A5"/>
    <w:rsid w:val="3884147A"/>
    <w:rsid w:val="391156E3"/>
    <w:rsid w:val="3AE1361A"/>
    <w:rsid w:val="3B0BBA48"/>
    <w:rsid w:val="3D16E4CC"/>
    <w:rsid w:val="3D958B25"/>
    <w:rsid w:val="3E1DDDFB"/>
    <w:rsid w:val="3E444818"/>
    <w:rsid w:val="3EB2B52D"/>
    <w:rsid w:val="3F9D019B"/>
    <w:rsid w:val="3FE01879"/>
    <w:rsid w:val="40049998"/>
    <w:rsid w:val="41926859"/>
    <w:rsid w:val="41A069F9"/>
    <w:rsid w:val="41AA31F2"/>
    <w:rsid w:val="41AAEEE0"/>
    <w:rsid w:val="43460253"/>
    <w:rsid w:val="43C0D2D4"/>
    <w:rsid w:val="45206DB2"/>
    <w:rsid w:val="455CA335"/>
    <w:rsid w:val="466AE9D7"/>
    <w:rsid w:val="46E53B0D"/>
    <w:rsid w:val="4862F057"/>
    <w:rsid w:val="486A6FCF"/>
    <w:rsid w:val="48D79EE3"/>
    <w:rsid w:val="49349237"/>
    <w:rsid w:val="49659E00"/>
    <w:rsid w:val="49925381"/>
    <w:rsid w:val="49ECA661"/>
    <w:rsid w:val="4A227DAD"/>
    <w:rsid w:val="4B1A793D"/>
    <w:rsid w:val="4BABEDF0"/>
    <w:rsid w:val="4CAC739C"/>
    <w:rsid w:val="4CC145DB"/>
    <w:rsid w:val="4D199A44"/>
    <w:rsid w:val="4D53D217"/>
    <w:rsid w:val="4D924808"/>
    <w:rsid w:val="4E8446E3"/>
    <w:rsid w:val="4F204EDD"/>
    <w:rsid w:val="4F73523D"/>
    <w:rsid w:val="50723ACC"/>
    <w:rsid w:val="50CBD43D"/>
    <w:rsid w:val="51926A68"/>
    <w:rsid w:val="51A72D5F"/>
    <w:rsid w:val="520BAF9B"/>
    <w:rsid w:val="526BBA2C"/>
    <w:rsid w:val="53DC20A2"/>
    <w:rsid w:val="54864A0E"/>
    <w:rsid w:val="56CEC6F7"/>
    <w:rsid w:val="56F96E39"/>
    <w:rsid w:val="572C8624"/>
    <w:rsid w:val="576DC759"/>
    <w:rsid w:val="57D912E5"/>
    <w:rsid w:val="593D4468"/>
    <w:rsid w:val="5A66F527"/>
    <w:rsid w:val="5AD7820B"/>
    <w:rsid w:val="5C1A89F8"/>
    <w:rsid w:val="5D3B8CD4"/>
    <w:rsid w:val="5DC08EC6"/>
    <w:rsid w:val="5E66106C"/>
    <w:rsid w:val="5E940D0C"/>
    <w:rsid w:val="5F80FC63"/>
    <w:rsid w:val="5FA06EFA"/>
    <w:rsid w:val="604BD33D"/>
    <w:rsid w:val="60872822"/>
    <w:rsid w:val="61B78FD7"/>
    <w:rsid w:val="6229C1B1"/>
    <w:rsid w:val="63170DE5"/>
    <w:rsid w:val="63F4EB57"/>
    <w:rsid w:val="6473E01D"/>
    <w:rsid w:val="65152B77"/>
    <w:rsid w:val="6562D93A"/>
    <w:rsid w:val="65F71183"/>
    <w:rsid w:val="668E1E31"/>
    <w:rsid w:val="67DBFC20"/>
    <w:rsid w:val="689A79FC"/>
    <w:rsid w:val="690EB64C"/>
    <w:rsid w:val="6A1A87B2"/>
    <w:rsid w:val="6B4DC1AE"/>
    <w:rsid w:val="6C6AC2CE"/>
    <w:rsid w:val="6D1EAE3E"/>
    <w:rsid w:val="6D2F7992"/>
    <w:rsid w:val="6D6A144C"/>
    <w:rsid w:val="6D752B2C"/>
    <w:rsid w:val="6D871315"/>
    <w:rsid w:val="6E8B60A6"/>
    <w:rsid w:val="6EBA7E9F"/>
    <w:rsid w:val="6EC93458"/>
    <w:rsid w:val="6F1DEAB4"/>
    <w:rsid w:val="6F4F2627"/>
    <w:rsid w:val="70AC02A0"/>
    <w:rsid w:val="716C7B68"/>
    <w:rsid w:val="71D7C496"/>
    <w:rsid w:val="7247D301"/>
    <w:rsid w:val="725B5CFE"/>
    <w:rsid w:val="757F73C3"/>
    <w:rsid w:val="75F40CF0"/>
    <w:rsid w:val="760A793D"/>
    <w:rsid w:val="7755E1EE"/>
    <w:rsid w:val="78B71485"/>
    <w:rsid w:val="78F6086D"/>
    <w:rsid w:val="7A189D09"/>
    <w:rsid w:val="7A3EB8D7"/>
    <w:rsid w:val="7D487D01"/>
    <w:rsid w:val="7FCB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9F980"/>
  <w15:docId w15:val="{099849DF-D5A9-416D-9214-A1E2FF98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793"/>
    <w:pPr>
      <w:suppressAutoHyphens/>
      <w:ind w:left="426" w:right="-30"/>
      <w:jc w:val="both"/>
    </w:pPr>
    <w:rPr>
      <w:sz w:val="22"/>
      <w:lang w:eastAsia="ar-SA"/>
    </w:rPr>
  </w:style>
  <w:style w:type="paragraph" w:styleId="Ttulo1">
    <w:name w:val="heading 1"/>
    <w:basedOn w:val="Normal"/>
    <w:next w:val="Normal"/>
    <w:qFormat/>
    <w:rsid w:val="00D013BA"/>
    <w:pPr>
      <w:keepNext/>
      <w:numPr>
        <w:numId w:val="1"/>
      </w:numPr>
      <w:ind w:right="0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D013BA"/>
    <w:pPr>
      <w:keepNext/>
      <w:numPr>
        <w:ilvl w:val="1"/>
        <w:numId w:val="1"/>
      </w:numPr>
      <w:ind w:right="0"/>
      <w:outlineLvl w:val="1"/>
    </w:pPr>
    <w:rPr>
      <w:b/>
      <w:sz w:val="18"/>
    </w:rPr>
  </w:style>
  <w:style w:type="paragraph" w:styleId="Ttulo3">
    <w:name w:val="heading 3"/>
    <w:basedOn w:val="Normal"/>
    <w:next w:val="Normal"/>
    <w:qFormat/>
    <w:rsid w:val="00D013BA"/>
    <w:pPr>
      <w:keepNext/>
      <w:numPr>
        <w:ilvl w:val="2"/>
        <w:numId w:val="1"/>
      </w:numPr>
      <w:ind w:right="0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D013BA"/>
    <w:pPr>
      <w:keepNext/>
      <w:numPr>
        <w:ilvl w:val="3"/>
        <w:numId w:val="1"/>
      </w:numPr>
      <w:spacing w:after="960"/>
      <w:ind w:left="284" w:right="284"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013BA"/>
    <w:pPr>
      <w:keepNext/>
      <w:numPr>
        <w:ilvl w:val="4"/>
        <w:numId w:val="1"/>
      </w:numPr>
      <w:ind w:left="2127" w:right="284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013BA"/>
    <w:pPr>
      <w:keepNext/>
      <w:numPr>
        <w:ilvl w:val="5"/>
        <w:numId w:val="1"/>
      </w:numPr>
      <w:spacing w:before="960"/>
      <w:ind w:left="993" w:right="284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rsid w:val="00D013BA"/>
    <w:pPr>
      <w:keepNext/>
      <w:numPr>
        <w:ilvl w:val="6"/>
        <w:numId w:val="1"/>
      </w:numPr>
      <w:spacing w:after="480"/>
      <w:ind w:left="284" w:right="284"/>
      <w:jc w:val="right"/>
      <w:outlineLvl w:val="6"/>
    </w:pPr>
    <w:rPr>
      <w:sz w:val="24"/>
      <w:u w:val="single"/>
    </w:rPr>
  </w:style>
  <w:style w:type="paragraph" w:styleId="Ttulo8">
    <w:name w:val="heading 8"/>
    <w:basedOn w:val="Normal"/>
    <w:next w:val="Normal"/>
    <w:qFormat/>
    <w:rsid w:val="00D013BA"/>
    <w:pPr>
      <w:keepNext/>
      <w:numPr>
        <w:ilvl w:val="7"/>
        <w:numId w:val="1"/>
      </w:numPr>
      <w:ind w:right="0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D013BA"/>
    <w:pPr>
      <w:keepNext/>
      <w:numPr>
        <w:ilvl w:val="8"/>
        <w:numId w:val="1"/>
      </w:numPr>
      <w:ind w:right="0"/>
      <w:jc w:val="center"/>
      <w:outlineLvl w:val="8"/>
    </w:pPr>
    <w:rPr>
      <w:b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D013BA"/>
    <w:rPr>
      <w:rFonts w:ascii="Wingdings" w:hAnsi="Wingdings"/>
      <w:sz w:val="16"/>
    </w:rPr>
  </w:style>
  <w:style w:type="character" w:customStyle="1" w:styleId="Absatz-Standardschriftart">
    <w:name w:val="Absatz-Standardschriftart"/>
    <w:rsid w:val="00D013BA"/>
  </w:style>
  <w:style w:type="character" w:customStyle="1" w:styleId="WW8Num1z0">
    <w:name w:val="WW8Num1z0"/>
    <w:rsid w:val="00D013BA"/>
    <w:rPr>
      <w:sz w:val="22"/>
    </w:rPr>
  </w:style>
  <w:style w:type="character" w:customStyle="1" w:styleId="WW8Num4z0">
    <w:name w:val="WW8Num4z0"/>
    <w:rsid w:val="00D013BA"/>
    <w:rPr>
      <w:rFonts w:ascii="Symbol" w:hAnsi="Symbol"/>
    </w:rPr>
  </w:style>
  <w:style w:type="character" w:customStyle="1" w:styleId="WW8Num5z0">
    <w:name w:val="WW8Num5z0"/>
    <w:rsid w:val="00D013B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013BA"/>
    <w:rPr>
      <w:rFonts w:ascii="Courier New" w:hAnsi="Courier New" w:cs="Wingdings"/>
    </w:rPr>
  </w:style>
  <w:style w:type="character" w:customStyle="1" w:styleId="WW8Num5z2">
    <w:name w:val="WW8Num5z2"/>
    <w:rsid w:val="00D013BA"/>
    <w:rPr>
      <w:rFonts w:ascii="Wingdings" w:hAnsi="Wingdings"/>
    </w:rPr>
  </w:style>
  <w:style w:type="character" w:customStyle="1" w:styleId="WW8Num5z3">
    <w:name w:val="WW8Num5z3"/>
    <w:rsid w:val="00D013BA"/>
    <w:rPr>
      <w:rFonts w:ascii="Symbol" w:hAnsi="Symbol"/>
    </w:rPr>
  </w:style>
  <w:style w:type="character" w:customStyle="1" w:styleId="Fuentedeprrafopredeter1">
    <w:name w:val="Fuente de párrafo predeter.1"/>
    <w:rsid w:val="00D013BA"/>
  </w:style>
  <w:style w:type="paragraph" w:customStyle="1" w:styleId="Encabezado1">
    <w:name w:val="Encabezado1"/>
    <w:basedOn w:val="Normal"/>
    <w:next w:val="Textoindependiente"/>
    <w:rsid w:val="00D013B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rsid w:val="00D013BA"/>
    <w:pPr>
      <w:jc w:val="center"/>
    </w:pPr>
    <w:rPr>
      <w:sz w:val="24"/>
    </w:rPr>
  </w:style>
  <w:style w:type="paragraph" w:styleId="Lista">
    <w:name w:val="List"/>
    <w:basedOn w:val="Textoindependiente"/>
    <w:semiHidden/>
    <w:rsid w:val="00D013BA"/>
    <w:rPr>
      <w:rFonts w:cs="Tahoma"/>
    </w:rPr>
  </w:style>
  <w:style w:type="paragraph" w:customStyle="1" w:styleId="Etiqueta">
    <w:name w:val="Etiqueta"/>
    <w:basedOn w:val="Normal"/>
    <w:rsid w:val="00D013B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D013BA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rsid w:val="00D013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013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next w:val="Subttulo"/>
    <w:qFormat/>
    <w:rsid w:val="00D013BA"/>
    <w:pPr>
      <w:jc w:val="center"/>
    </w:pPr>
    <w:rPr>
      <w:b/>
      <w:sz w:val="32"/>
    </w:rPr>
  </w:style>
  <w:style w:type="paragraph" w:styleId="Subttulo">
    <w:name w:val="Subtitle"/>
    <w:basedOn w:val="Encabezado1"/>
    <w:next w:val="Textoindependiente"/>
    <w:qFormat/>
    <w:rsid w:val="00D013BA"/>
    <w:pPr>
      <w:jc w:val="center"/>
    </w:pPr>
    <w:rPr>
      <w:i/>
      <w:iCs/>
    </w:rPr>
  </w:style>
  <w:style w:type="paragraph" w:styleId="Sangradetextonormal">
    <w:name w:val="Body Text Indent"/>
    <w:basedOn w:val="Normal"/>
    <w:semiHidden/>
    <w:rsid w:val="00D013BA"/>
    <w:pPr>
      <w:ind w:left="0" w:right="0" w:firstLine="705"/>
    </w:pPr>
    <w:rPr>
      <w:sz w:val="24"/>
    </w:rPr>
  </w:style>
  <w:style w:type="paragraph" w:customStyle="1" w:styleId="Sangra2detindependiente1">
    <w:name w:val="Sangría 2 de t. independiente1"/>
    <w:basedOn w:val="Normal"/>
    <w:rsid w:val="00D013BA"/>
    <w:pPr>
      <w:ind w:left="567" w:right="0"/>
    </w:pPr>
    <w:rPr>
      <w:color w:val="FF0000"/>
    </w:rPr>
  </w:style>
  <w:style w:type="paragraph" w:customStyle="1" w:styleId="Sangra3detindependiente1">
    <w:name w:val="Sangría 3 de t. independiente1"/>
    <w:basedOn w:val="Normal"/>
    <w:rsid w:val="00D013BA"/>
    <w:pPr>
      <w:ind w:left="0" w:right="0" w:firstLine="567"/>
    </w:pPr>
  </w:style>
  <w:style w:type="paragraph" w:customStyle="1" w:styleId="Contenidodelmarco">
    <w:name w:val="Contenido del marco"/>
    <w:basedOn w:val="Textoindependiente"/>
    <w:rsid w:val="00D013BA"/>
  </w:style>
  <w:style w:type="paragraph" w:customStyle="1" w:styleId="Contenidodelatabla">
    <w:name w:val="Contenido de la tabla"/>
    <w:basedOn w:val="Normal"/>
    <w:rsid w:val="00D013BA"/>
    <w:pPr>
      <w:suppressLineNumbers/>
    </w:pPr>
  </w:style>
  <w:style w:type="paragraph" w:customStyle="1" w:styleId="Encabezadodelatabla">
    <w:name w:val="Encabezado de la tabla"/>
    <w:basedOn w:val="Contenidodelatabla"/>
    <w:rsid w:val="00D013BA"/>
    <w:pPr>
      <w:jc w:val="center"/>
    </w:pPr>
    <w:rPr>
      <w:b/>
      <w:bCs/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23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3C5"/>
    <w:rPr>
      <w:rFonts w:ascii="Tahoma" w:hAnsi="Tahoma" w:cs="Tahoma"/>
      <w:sz w:val="16"/>
      <w:szCs w:val="16"/>
      <w:lang w:val="es-ES_tradnl" w:eastAsia="ar-SA"/>
    </w:rPr>
  </w:style>
  <w:style w:type="character" w:customStyle="1" w:styleId="EncabezadoCar">
    <w:name w:val="Encabezado Car"/>
    <w:basedOn w:val="Fuentedeprrafopredeter"/>
    <w:link w:val="Encabezado"/>
    <w:rsid w:val="00CB0EE2"/>
    <w:rPr>
      <w:lang w:val="es-ES_tradnl" w:eastAsia="ar-SA"/>
    </w:rPr>
  </w:style>
  <w:style w:type="paragraph" w:customStyle="1" w:styleId="Default">
    <w:name w:val="Default"/>
    <w:rsid w:val="00707FAD"/>
    <w:pPr>
      <w:widowControl w:val="0"/>
      <w:autoSpaceDE w:val="0"/>
      <w:autoSpaceDN w:val="0"/>
      <w:adjustRightInd w:val="0"/>
    </w:pPr>
    <w:rPr>
      <w:rFonts w:ascii="EPAPB I+ Nimbus Roman No 9 L" w:eastAsiaTheme="minorEastAsia" w:hAnsi="EPAPB I+ Nimbus Roman No 9 L" w:cs="EPAPB I+ Nimbus Roman No 9 L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07FAD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707FAD"/>
    <w:pPr>
      <w:spacing w:line="220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707FAD"/>
    <w:pPr>
      <w:spacing w:line="220" w:lineRule="atLeast"/>
    </w:pPr>
    <w:rPr>
      <w:rFonts w:cstheme="minorBidi"/>
      <w:color w:val="auto"/>
    </w:rPr>
  </w:style>
  <w:style w:type="paragraph" w:customStyle="1" w:styleId="CM13">
    <w:name w:val="CM13"/>
    <w:basedOn w:val="Default"/>
    <w:next w:val="Default"/>
    <w:uiPriority w:val="99"/>
    <w:rsid w:val="00707FAD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707FAD"/>
    <w:pPr>
      <w:spacing w:line="220" w:lineRule="atLeast"/>
    </w:pPr>
    <w:rPr>
      <w:rFonts w:cstheme="minorBidi"/>
      <w:color w:val="auto"/>
    </w:rPr>
  </w:style>
  <w:style w:type="table" w:styleId="Tablaconcuadrcula">
    <w:name w:val="Table Grid"/>
    <w:basedOn w:val="Tablanormal"/>
    <w:uiPriority w:val="59"/>
    <w:rsid w:val="00707F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7FA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542C2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98F"/>
    <w:rPr>
      <w:sz w:val="22"/>
      <w:lang w:eastAsia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A7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4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C88D4A28B89149B3CB28F4CAB30230" ma:contentTypeVersion="4" ma:contentTypeDescription="Crear nuevo documento." ma:contentTypeScope="" ma:versionID="b286411612e0883b1f68364d918c4ce9">
  <xsd:schema xmlns:xsd="http://www.w3.org/2001/XMLSchema" xmlns:xs="http://www.w3.org/2001/XMLSchema" xmlns:p="http://schemas.microsoft.com/office/2006/metadata/properties" xmlns:ns2="ec32ed7f-6aa1-411e-908f-c5e118662c62" targetNamespace="http://schemas.microsoft.com/office/2006/metadata/properties" ma:root="true" ma:fieldsID="60dfa5ba9b522355f9a10dae2b98d1f9" ns2:_="">
    <xsd:import namespace="ec32ed7f-6aa1-411e-908f-c5e118662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2ed7f-6aa1-411e-908f-c5e118662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A7DD06-AE06-4680-9F2F-84A713A930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E18CD8-EA4A-4608-83B9-7431F5065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2ed7f-6aa1-411e-908f-c5e118662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08C709-6FC9-446B-8B19-7A3640787A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8CCA65-550A-40F0-9BD7-6088E1346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ERASMUS</vt:lpstr>
    </vt:vector>
  </TitlesOfParts>
  <Company>imepe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</dc:title>
  <dc:creator>Beatriz Bernabéu</dc:creator>
  <cp:keywords>Ethan</cp:keywords>
  <cp:lastModifiedBy>Jose María Parra</cp:lastModifiedBy>
  <cp:revision>2</cp:revision>
  <cp:lastPrinted>2022-12-13T14:18:00Z</cp:lastPrinted>
  <dcterms:created xsi:type="dcterms:W3CDTF">2025-02-03T13:40:00Z</dcterms:created>
  <dcterms:modified xsi:type="dcterms:W3CDTF">2025-02-03T13:40:00Z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0x010100DEC88D4A28B89149B3CB28F4CAB30230</vt:lpwstr>
  </property>
</Properties>
</file>